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2CB7" w14:textId="28FFB015" w:rsidR="008B61B9" w:rsidRPr="00E41E3C" w:rsidRDefault="008B61B9" w:rsidP="00E41E3C">
      <w:pPr>
        <w:autoSpaceDE w:val="0"/>
        <w:autoSpaceDN w:val="0"/>
        <w:adjustRightInd w:val="0"/>
        <w:spacing w:after="200"/>
        <w:jc w:val="both"/>
        <w:rPr>
          <w:b/>
          <w:sz w:val="28"/>
        </w:rPr>
      </w:pPr>
      <w:r w:rsidRPr="00806DBC">
        <w:rPr>
          <w:b/>
          <w:sz w:val="28"/>
        </w:rPr>
        <w:t xml:space="preserve">4.14 Fair Labor Standards Act </w:t>
      </w:r>
      <w:r w:rsidRPr="00806DBC">
        <w:rPr>
          <w:rFonts w:ascii="TimesNewRomanPS-BoldMT" w:hAnsi="TimesNewRomanPS-BoldMT"/>
          <w:b/>
          <w:sz w:val="28"/>
        </w:rPr>
        <w:t xml:space="preserve">– </w:t>
      </w:r>
      <w:r w:rsidRPr="00806DBC">
        <w:rPr>
          <w:b/>
          <w:sz w:val="28"/>
        </w:rPr>
        <w:t>29 U.S.C. §§ 201 et seq.</w:t>
      </w:r>
    </w:p>
    <w:p w14:paraId="088A9402" w14:textId="507EADFF" w:rsidR="00E41E3C" w:rsidRPr="00E41E3C" w:rsidRDefault="008B61B9" w:rsidP="00806DBC">
      <w:pPr>
        <w:autoSpaceDE w:val="0"/>
        <w:autoSpaceDN w:val="0"/>
        <w:adjustRightInd w:val="0"/>
        <w:spacing w:line="480" w:lineRule="auto"/>
        <w:ind w:firstLine="720"/>
        <w:jc w:val="both"/>
        <w:rPr>
          <w:sz w:val="28"/>
        </w:rPr>
      </w:pPr>
      <w:r w:rsidRPr="00E41E3C">
        <w:rPr>
          <w:sz w:val="28"/>
        </w:rPr>
        <w:t>In this case, [</w:t>
      </w:r>
      <w:r w:rsidRPr="00E41E3C">
        <w:rPr>
          <w:sz w:val="28"/>
          <w:u w:val="single"/>
        </w:rPr>
        <w:t>name of plaintiff</w:t>
      </w:r>
      <w:r w:rsidRPr="00E41E3C">
        <w:rPr>
          <w:sz w:val="28"/>
        </w:rPr>
        <w:t xml:space="preserve">] claims that </w:t>
      </w:r>
      <w:r w:rsidR="002413E9" w:rsidRPr="00E41E3C">
        <w:rPr>
          <w:sz w:val="28"/>
        </w:rPr>
        <w:t>[</w:t>
      </w:r>
      <w:r w:rsidR="002413E9" w:rsidRPr="00E41E3C">
        <w:rPr>
          <w:sz w:val="28"/>
          <w:szCs w:val="28"/>
        </w:rPr>
        <w:t xml:space="preserve">his/her employer(s)] </w:t>
      </w:r>
      <w:r w:rsidRPr="00E41E3C">
        <w:rPr>
          <w:sz w:val="28"/>
          <w:szCs w:val="28"/>
        </w:rPr>
        <w:t>[</w:t>
      </w:r>
      <w:r w:rsidRPr="00E41E3C">
        <w:rPr>
          <w:sz w:val="28"/>
          <w:u w:val="single"/>
        </w:rPr>
        <w:t>name</w:t>
      </w:r>
      <w:r w:rsidR="002413E9" w:rsidRPr="00E41E3C">
        <w:rPr>
          <w:sz w:val="28"/>
          <w:szCs w:val="28"/>
          <w:u w:val="single"/>
        </w:rPr>
        <w:t>(s)</w:t>
      </w:r>
      <w:r w:rsidRPr="00E41E3C">
        <w:rPr>
          <w:sz w:val="28"/>
          <w:u w:val="single"/>
        </w:rPr>
        <w:t xml:space="preserve"> of defendant</w:t>
      </w:r>
      <w:r w:rsidR="00DD4E35" w:rsidRPr="00E41E3C">
        <w:rPr>
          <w:sz w:val="28"/>
          <w:szCs w:val="28"/>
          <w:u w:val="single"/>
        </w:rPr>
        <w:t>(s)</w:t>
      </w:r>
      <w:r w:rsidRPr="00E41E3C">
        <w:rPr>
          <w:sz w:val="28"/>
          <w:szCs w:val="28"/>
        </w:rPr>
        <w:t>]</w:t>
      </w:r>
      <w:r w:rsidRPr="00E41E3C">
        <w:rPr>
          <w:sz w:val="28"/>
        </w:rPr>
        <w:t xml:space="preserve"> did not pay</w:t>
      </w:r>
      <w:r w:rsidR="00231359" w:rsidRPr="00E41E3C">
        <w:rPr>
          <w:sz w:val="28"/>
        </w:rPr>
        <w:t xml:space="preserve"> </w:t>
      </w:r>
      <w:r w:rsidRPr="00E41E3C">
        <w:rPr>
          <w:sz w:val="28"/>
        </w:rPr>
        <w:t>[</w:t>
      </w:r>
      <w:r w:rsidRPr="00E41E3C">
        <w:rPr>
          <w:sz w:val="28"/>
          <w:u w:val="single"/>
        </w:rPr>
        <w:t>name of plaintiff</w:t>
      </w:r>
      <w:r w:rsidRPr="00E41E3C">
        <w:rPr>
          <w:sz w:val="28"/>
        </w:rPr>
        <w:t>] the [minimum wage/overtime pay] required by the federal Fair</w:t>
      </w:r>
      <w:r w:rsidR="00231359" w:rsidRPr="00E41E3C">
        <w:rPr>
          <w:sz w:val="28"/>
        </w:rPr>
        <w:t xml:space="preserve"> </w:t>
      </w:r>
      <w:r w:rsidRPr="00E41E3C">
        <w:rPr>
          <w:sz w:val="28"/>
        </w:rPr>
        <w:t>Labor Standards Act, also known as the FLSA.</w:t>
      </w:r>
    </w:p>
    <w:p w14:paraId="757F630A" w14:textId="26E5E07C" w:rsidR="008B61B9" w:rsidRPr="00E41E3C" w:rsidRDefault="008B61B9" w:rsidP="00806DBC">
      <w:pPr>
        <w:autoSpaceDE w:val="0"/>
        <w:autoSpaceDN w:val="0"/>
        <w:adjustRightInd w:val="0"/>
        <w:spacing w:line="480" w:lineRule="auto"/>
        <w:ind w:firstLine="720"/>
        <w:jc w:val="both"/>
        <w:rPr>
          <w:sz w:val="28"/>
        </w:rPr>
      </w:pPr>
      <w:r w:rsidRPr="00E41E3C">
        <w:rPr>
          <w:sz w:val="28"/>
        </w:rPr>
        <w:t>To succeed on [his/her] claim</w:t>
      </w:r>
      <w:r w:rsidR="00231359" w:rsidRPr="00E41E3C">
        <w:rPr>
          <w:sz w:val="28"/>
        </w:rPr>
        <w:t xml:space="preserve"> </w:t>
      </w:r>
      <w:r w:rsidRPr="00E41E3C">
        <w:rPr>
          <w:sz w:val="28"/>
        </w:rPr>
        <w:t>against [</w:t>
      </w:r>
      <w:r w:rsidRPr="00E41E3C">
        <w:rPr>
          <w:sz w:val="28"/>
          <w:u w:val="single"/>
        </w:rPr>
        <w:t>name</w:t>
      </w:r>
      <w:r w:rsidR="007C1118" w:rsidRPr="00E41E3C">
        <w:rPr>
          <w:sz w:val="28"/>
          <w:szCs w:val="28"/>
          <w:u w:val="single"/>
        </w:rPr>
        <w:t>(s)</w:t>
      </w:r>
      <w:r w:rsidRPr="00E41E3C">
        <w:rPr>
          <w:sz w:val="28"/>
          <w:u w:val="single"/>
        </w:rPr>
        <w:t xml:space="preserve"> of </w:t>
      </w:r>
      <w:r w:rsidR="00D5531B" w:rsidRPr="00E41E3C">
        <w:rPr>
          <w:sz w:val="28"/>
          <w:szCs w:val="28"/>
          <w:u w:val="single"/>
        </w:rPr>
        <w:t>[</w:t>
      </w:r>
      <w:r w:rsidR="007C1118" w:rsidRPr="00E41E3C">
        <w:rPr>
          <w:sz w:val="28"/>
          <w:szCs w:val="28"/>
          <w:u w:val="single"/>
        </w:rPr>
        <w:t>individual manager</w:t>
      </w:r>
      <w:r w:rsidR="00D5531B" w:rsidRPr="00E41E3C">
        <w:rPr>
          <w:sz w:val="28"/>
          <w:szCs w:val="28"/>
          <w:u w:val="single"/>
        </w:rPr>
        <w:t>/</w:t>
      </w:r>
      <w:r w:rsidR="007C1118" w:rsidRPr="00E41E3C">
        <w:rPr>
          <w:sz w:val="28"/>
          <w:szCs w:val="28"/>
          <w:u w:val="single"/>
        </w:rPr>
        <w:t>supervisor</w:t>
      </w:r>
      <w:r w:rsidR="00D5531B" w:rsidRPr="00E41E3C">
        <w:rPr>
          <w:sz w:val="28"/>
          <w:szCs w:val="28"/>
          <w:u w:val="single"/>
        </w:rPr>
        <w:t>]</w:t>
      </w:r>
      <w:r w:rsidR="002413E9" w:rsidRPr="00E41E3C">
        <w:rPr>
          <w:sz w:val="28"/>
          <w:szCs w:val="28"/>
          <w:u w:val="single"/>
        </w:rPr>
        <w:t xml:space="preserve"> [and/or]</w:t>
      </w:r>
      <w:r w:rsidR="00D5531B" w:rsidRPr="00E41E3C">
        <w:rPr>
          <w:sz w:val="28"/>
          <w:szCs w:val="28"/>
          <w:u w:val="single"/>
        </w:rPr>
        <w:t xml:space="preserve"> [</w:t>
      </w:r>
      <w:r w:rsidR="007C1118" w:rsidRPr="00E41E3C">
        <w:rPr>
          <w:sz w:val="28"/>
          <w:szCs w:val="28"/>
          <w:u w:val="single"/>
        </w:rPr>
        <w:t>co</w:t>
      </w:r>
      <w:r w:rsidR="00D5531B" w:rsidRPr="00E41E3C">
        <w:rPr>
          <w:sz w:val="28"/>
          <w:szCs w:val="28"/>
          <w:u w:val="single"/>
        </w:rPr>
        <w:t xml:space="preserve">mpany] </w:t>
      </w:r>
      <w:r w:rsidR="00D5531B" w:rsidRPr="00E41E3C">
        <w:rPr>
          <w:sz w:val="28"/>
          <w:u w:val="single"/>
        </w:rPr>
        <w:t>defendant</w:t>
      </w:r>
      <w:r w:rsidR="00D5531B" w:rsidRPr="00E41E3C">
        <w:rPr>
          <w:sz w:val="28"/>
          <w:szCs w:val="28"/>
          <w:u w:val="single"/>
        </w:rPr>
        <w:t>(s)</w:t>
      </w:r>
      <w:r w:rsidRPr="00E41E3C">
        <w:rPr>
          <w:sz w:val="28"/>
          <w:szCs w:val="28"/>
        </w:rPr>
        <w:t>],</w:t>
      </w:r>
      <w:r w:rsidRPr="00E41E3C">
        <w:rPr>
          <w:sz w:val="28"/>
        </w:rPr>
        <w:t xml:space="preserve"> [</w:t>
      </w:r>
      <w:r w:rsidRPr="00E41E3C">
        <w:rPr>
          <w:sz w:val="28"/>
          <w:u w:val="single"/>
        </w:rPr>
        <w:t>name of</w:t>
      </w:r>
      <w:r w:rsidR="00EB3538" w:rsidRPr="00E41E3C">
        <w:rPr>
          <w:sz w:val="28"/>
          <w:u w:val="single"/>
        </w:rPr>
        <w:t xml:space="preserve"> </w:t>
      </w:r>
      <w:r w:rsidRPr="00E41E3C">
        <w:rPr>
          <w:sz w:val="28"/>
          <w:u w:val="single"/>
        </w:rPr>
        <w:t>plaintiff</w:t>
      </w:r>
      <w:r w:rsidRPr="00E41E3C">
        <w:rPr>
          <w:sz w:val="28"/>
        </w:rPr>
        <w:t>] must prove each of the following facts by a preponderance of the</w:t>
      </w:r>
      <w:r w:rsidR="00EB3538" w:rsidRPr="00E41E3C">
        <w:rPr>
          <w:sz w:val="28"/>
        </w:rPr>
        <w:t xml:space="preserve"> </w:t>
      </w:r>
      <w:r w:rsidRPr="00E41E3C">
        <w:rPr>
          <w:sz w:val="28"/>
        </w:rPr>
        <w:t>evidence:</w:t>
      </w:r>
    </w:p>
    <w:p w14:paraId="6F2AED58" w14:textId="5BE1CE83" w:rsidR="008B61B9" w:rsidRPr="00E41E3C" w:rsidRDefault="008B61B9" w:rsidP="00806DBC">
      <w:pPr>
        <w:autoSpaceDE w:val="0"/>
        <w:autoSpaceDN w:val="0"/>
        <w:adjustRightInd w:val="0"/>
        <w:spacing w:line="480" w:lineRule="auto"/>
        <w:ind w:firstLine="720"/>
        <w:jc w:val="both"/>
        <w:rPr>
          <w:sz w:val="28"/>
        </w:rPr>
      </w:pPr>
      <w:r w:rsidRPr="00E41E3C">
        <w:rPr>
          <w:sz w:val="28"/>
        </w:rPr>
        <w:t>First:</w:t>
      </w:r>
      <w:r w:rsidR="00806DBC" w:rsidRPr="00E41E3C">
        <w:rPr>
          <w:sz w:val="28"/>
          <w:szCs w:val="28"/>
        </w:rPr>
        <w:t xml:space="preserve"> </w:t>
      </w:r>
      <w:r w:rsidRPr="00E41E3C">
        <w:rPr>
          <w:sz w:val="28"/>
        </w:rPr>
        <w:t>[</w:t>
      </w:r>
      <w:r w:rsidRPr="00E41E3C">
        <w:rPr>
          <w:sz w:val="28"/>
          <w:u w:val="single"/>
        </w:rPr>
        <w:t>Name of plaintiff</w:t>
      </w:r>
      <w:r w:rsidRPr="00E41E3C">
        <w:rPr>
          <w:sz w:val="28"/>
        </w:rPr>
        <w:t>] was an employee of [</w:t>
      </w:r>
      <w:r w:rsidRPr="00E41E3C">
        <w:rPr>
          <w:sz w:val="28"/>
          <w:u w:val="single"/>
        </w:rPr>
        <w:t>name</w:t>
      </w:r>
      <w:r w:rsidR="00D5531B" w:rsidRPr="00E41E3C">
        <w:rPr>
          <w:sz w:val="28"/>
          <w:szCs w:val="28"/>
          <w:u w:val="single"/>
        </w:rPr>
        <w:t>(s)</w:t>
      </w:r>
      <w:r w:rsidRPr="00E41E3C">
        <w:rPr>
          <w:sz w:val="28"/>
          <w:u w:val="single"/>
        </w:rPr>
        <w:t xml:space="preserve"> of defendant</w:t>
      </w:r>
      <w:r w:rsidR="00DD4E35" w:rsidRPr="00E41E3C">
        <w:rPr>
          <w:sz w:val="28"/>
          <w:szCs w:val="28"/>
          <w:u w:val="single"/>
        </w:rPr>
        <w:t>(s)</w:t>
      </w:r>
      <w:r w:rsidRPr="00E41E3C">
        <w:rPr>
          <w:sz w:val="28"/>
          <w:szCs w:val="28"/>
        </w:rPr>
        <w:t>]</w:t>
      </w:r>
      <w:r w:rsidR="00EB3538" w:rsidRPr="00E41E3C">
        <w:rPr>
          <w:sz w:val="28"/>
        </w:rPr>
        <w:t xml:space="preserve"> </w:t>
      </w:r>
      <w:r w:rsidRPr="00E41E3C">
        <w:rPr>
          <w:sz w:val="28"/>
        </w:rPr>
        <w:t>and was [engaged in commerce or in the production of goods</w:t>
      </w:r>
      <w:r w:rsidR="00EB3538" w:rsidRPr="00E41E3C">
        <w:rPr>
          <w:sz w:val="28"/>
        </w:rPr>
        <w:t xml:space="preserve"> </w:t>
      </w:r>
      <w:r w:rsidRPr="00E41E3C">
        <w:rPr>
          <w:sz w:val="28"/>
        </w:rPr>
        <w:t>for commerce] [employed by an enterprise engaged in</w:t>
      </w:r>
      <w:r w:rsidR="00EB3538" w:rsidRPr="00E41E3C">
        <w:rPr>
          <w:sz w:val="28"/>
        </w:rPr>
        <w:t xml:space="preserve"> </w:t>
      </w:r>
      <w:r w:rsidRPr="00E41E3C">
        <w:rPr>
          <w:sz w:val="28"/>
        </w:rPr>
        <w:t>commerce or in the production of goods for commerce]; and</w:t>
      </w:r>
    </w:p>
    <w:p w14:paraId="23CE49E0" w14:textId="00BC4CCA" w:rsidR="008B61B9" w:rsidRPr="00E41E3C" w:rsidRDefault="008B61B9" w:rsidP="00806DBC">
      <w:pPr>
        <w:autoSpaceDE w:val="0"/>
        <w:autoSpaceDN w:val="0"/>
        <w:adjustRightInd w:val="0"/>
        <w:spacing w:line="480" w:lineRule="auto"/>
        <w:ind w:firstLine="720"/>
        <w:jc w:val="both"/>
        <w:rPr>
          <w:sz w:val="28"/>
        </w:rPr>
      </w:pPr>
      <w:r w:rsidRPr="00E41E3C">
        <w:rPr>
          <w:sz w:val="28"/>
        </w:rPr>
        <w:t>Second:</w:t>
      </w:r>
      <w:r w:rsidR="00806DBC" w:rsidRPr="00E41E3C">
        <w:rPr>
          <w:sz w:val="28"/>
          <w:szCs w:val="28"/>
        </w:rPr>
        <w:t xml:space="preserve"> </w:t>
      </w:r>
      <w:r w:rsidRPr="00E41E3C">
        <w:rPr>
          <w:sz w:val="28"/>
        </w:rPr>
        <w:t>[</w:t>
      </w:r>
      <w:r w:rsidRPr="00E41E3C">
        <w:rPr>
          <w:sz w:val="28"/>
          <w:u w:val="single"/>
        </w:rPr>
        <w:t>Name</w:t>
      </w:r>
      <w:r w:rsidR="00DD4E35" w:rsidRPr="00E41E3C">
        <w:rPr>
          <w:sz w:val="28"/>
          <w:szCs w:val="28"/>
          <w:u w:val="single"/>
        </w:rPr>
        <w:t>(s)</w:t>
      </w:r>
      <w:r w:rsidRPr="00E41E3C">
        <w:rPr>
          <w:sz w:val="28"/>
          <w:u w:val="single"/>
        </w:rPr>
        <w:t xml:space="preserve"> of defendant</w:t>
      </w:r>
      <w:r w:rsidR="00DD4E35" w:rsidRPr="00E41E3C">
        <w:rPr>
          <w:sz w:val="28"/>
          <w:szCs w:val="28"/>
          <w:u w:val="single"/>
        </w:rPr>
        <w:t>(s)</w:t>
      </w:r>
      <w:r w:rsidRPr="00E41E3C">
        <w:rPr>
          <w:sz w:val="28"/>
          <w:szCs w:val="28"/>
        </w:rPr>
        <w:t>]</w:t>
      </w:r>
      <w:r w:rsidRPr="00E41E3C">
        <w:rPr>
          <w:sz w:val="28"/>
        </w:rPr>
        <w:t xml:space="preserve"> failed to pay [</w:t>
      </w:r>
      <w:r w:rsidRPr="00E41E3C">
        <w:rPr>
          <w:sz w:val="28"/>
          <w:u w:val="single"/>
        </w:rPr>
        <w:t>name of plaintiff</w:t>
      </w:r>
      <w:r w:rsidRPr="00E41E3C">
        <w:rPr>
          <w:sz w:val="28"/>
        </w:rPr>
        <w:t>] the</w:t>
      </w:r>
      <w:r w:rsidR="00EB3538" w:rsidRPr="00E41E3C">
        <w:rPr>
          <w:sz w:val="28"/>
        </w:rPr>
        <w:t xml:space="preserve"> </w:t>
      </w:r>
      <w:r w:rsidRPr="00E41E3C">
        <w:rPr>
          <w:sz w:val="28"/>
        </w:rPr>
        <w:t>[minimum wage/overtime pay] required by law.</w:t>
      </w:r>
    </w:p>
    <w:p w14:paraId="3904A0F6" w14:textId="5DC2F707" w:rsidR="008B61B9" w:rsidRPr="00E41E3C" w:rsidRDefault="008B61B9" w:rsidP="00806DBC">
      <w:pPr>
        <w:autoSpaceDE w:val="0"/>
        <w:autoSpaceDN w:val="0"/>
        <w:adjustRightInd w:val="0"/>
        <w:spacing w:line="480" w:lineRule="auto"/>
        <w:ind w:firstLine="720"/>
        <w:jc w:val="both"/>
        <w:rPr>
          <w:sz w:val="28"/>
        </w:rPr>
      </w:pPr>
      <w:r w:rsidRPr="00E41E3C">
        <w:rPr>
          <w:sz w:val="28"/>
        </w:rPr>
        <w:t>[In the verdict form that I will explain in a moment, you will be asked to</w:t>
      </w:r>
      <w:r w:rsidR="00EB3538" w:rsidRPr="00E41E3C">
        <w:rPr>
          <w:sz w:val="28"/>
        </w:rPr>
        <w:t xml:space="preserve"> </w:t>
      </w:r>
      <w:r w:rsidRPr="00E41E3C">
        <w:rPr>
          <w:sz w:val="28"/>
        </w:rPr>
        <w:t>answer questions about these factual issues.]</w:t>
      </w:r>
    </w:p>
    <w:p w14:paraId="2A2ECBB6" w14:textId="562A3F16" w:rsidR="008B61B9" w:rsidRPr="00E41E3C" w:rsidRDefault="008B61B9" w:rsidP="00806DBC">
      <w:pPr>
        <w:autoSpaceDE w:val="0"/>
        <w:autoSpaceDN w:val="0"/>
        <w:adjustRightInd w:val="0"/>
        <w:spacing w:line="480" w:lineRule="auto"/>
        <w:ind w:firstLine="720"/>
        <w:jc w:val="both"/>
        <w:rPr>
          <w:sz w:val="28"/>
        </w:rPr>
      </w:pPr>
      <w:r w:rsidRPr="00E41E3C">
        <w:rPr>
          <w:sz w:val="28"/>
        </w:rPr>
        <w:t>For the first element, [</w:t>
      </w:r>
      <w:r w:rsidRPr="00E41E3C">
        <w:rPr>
          <w:sz w:val="28"/>
          <w:u w:val="single"/>
        </w:rPr>
        <w:t>name of plaintiff</w:t>
      </w:r>
      <w:r w:rsidRPr="00E41E3C">
        <w:rPr>
          <w:sz w:val="28"/>
        </w:rPr>
        <w:t>] must prove by a preponderance of</w:t>
      </w:r>
      <w:r w:rsidR="00EB3538" w:rsidRPr="00E41E3C">
        <w:rPr>
          <w:sz w:val="28"/>
        </w:rPr>
        <w:t xml:space="preserve"> </w:t>
      </w:r>
      <w:r w:rsidRPr="00E41E3C">
        <w:rPr>
          <w:sz w:val="28"/>
        </w:rPr>
        <w:t>the evidence that [he/she] was an employee [engaged in commerce or in the</w:t>
      </w:r>
      <w:r w:rsidR="00EB3538" w:rsidRPr="00E41E3C">
        <w:rPr>
          <w:sz w:val="28"/>
        </w:rPr>
        <w:t xml:space="preserve"> </w:t>
      </w:r>
      <w:r w:rsidRPr="00E41E3C">
        <w:rPr>
          <w:sz w:val="28"/>
        </w:rPr>
        <w:t>production of goods for commerce/employed by an enterprise engaged in</w:t>
      </w:r>
      <w:r w:rsidR="00EB3538" w:rsidRPr="00E41E3C">
        <w:rPr>
          <w:sz w:val="28"/>
        </w:rPr>
        <w:t xml:space="preserve"> </w:t>
      </w:r>
      <w:r w:rsidRPr="00E41E3C">
        <w:rPr>
          <w:sz w:val="28"/>
        </w:rPr>
        <w:t>commerce or in the production of goods for commerce].</w:t>
      </w:r>
    </w:p>
    <w:p w14:paraId="237DF1C0" w14:textId="27E30EC2" w:rsidR="008B61B9" w:rsidRPr="00E41E3C" w:rsidRDefault="008B61B9" w:rsidP="00806DBC">
      <w:pPr>
        <w:autoSpaceDE w:val="0"/>
        <w:autoSpaceDN w:val="0"/>
        <w:adjustRightInd w:val="0"/>
        <w:spacing w:line="480" w:lineRule="auto"/>
        <w:ind w:firstLine="720"/>
        <w:jc w:val="both"/>
        <w:rPr>
          <w:sz w:val="28"/>
        </w:rPr>
      </w:pPr>
      <w:r w:rsidRPr="00E41E3C">
        <w:rPr>
          <w:sz w:val="28"/>
        </w:rPr>
        <w:lastRenderedPageBreak/>
        <w:t>The term “commerce” has a very broad meaning and includes any trade,</w:t>
      </w:r>
      <w:r w:rsidR="00CF40D7" w:rsidRPr="00E41E3C">
        <w:rPr>
          <w:sz w:val="28"/>
        </w:rPr>
        <w:t xml:space="preserve"> </w:t>
      </w:r>
      <w:r w:rsidRPr="00E41E3C">
        <w:rPr>
          <w:sz w:val="28"/>
        </w:rPr>
        <w:t>transportation, transmission, or communication between any place within a state</w:t>
      </w:r>
      <w:r w:rsidR="00CF40D7" w:rsidRPr="00E41E3C">
        <w:rPr>
          <w:sz w:val="28"/>
        </w:rPr>
        <w:t xml:space="preserve"> </w:t>
      </w:r>
      <w:r w:rsidRPr="00E41E3C">
        <w:rPr>
          <w:sz w:val="28"/>
        </w:rPr>
        <w:t>and any place outside that state. [</w:t>
      </w:r>
      <w:r w:rsidRPr="00E41E3C">
        <w:rPr>
          <w:sz w:val="28"/>
          <w:u w:val="single"/>
        </w:rPr>
        <w:t>Name of plaintiff</w:t>
      </w:r>
      <w:r w:rsidRPr="00E41E3C">
        <w:rPr>
          <w:sz w:val="28"/>
        </w:rPr>
        <w:t>] was engaged in the</w:t>
      </w:r>
      <w:r w:rsidR="00CF40D7" w:rsidRPr="00E41E3C">
        <w:rPr>
          <w:sz w:val="28"/>
        </w:rPr>
        <w:t xml:space="preserve"> </w:t>
      </w:r>
      <w:r w:rsidRPr="00E41E3C">
        <w:rPr>
          <w:sz w:val="28"/>
        </w:rPr>
        <w:t>“production of goods” if [he/she] was employed in producing, manufacturing,</w:t>
      </w:r>
      <w:r w:rsidR="00CF40D7" w:rsidRPr="00E41E3C">
        <w:rPr>
          <w:sz w:val="28"/>
        </w:rPr>
        <w:t xml:space="preserve"> </w:t>
      </w:r>
      <w:r w:rsidRPr="00E41E3C">
        <w:rPr>
          <w:sz w:val="28"/>
        </w:rPr>
        <w:t>mining, handling, or transporting goods, or in any other manner worked on goods</w:t>
      </w:r>
      <w:r w:rsidR="00CF40D7" w:rsidRPr="00E41E3C">
        <w:rPr>
          <w:sz w:val="28"/>
        </w:rPr>
        <w:t xml:space="preserve"> </w:t>
      </w:r>
      <w:r w:rsidRPr="00E41E3C">
        <w:rPr>
          <w:sz w:val="28"/>
        </w:rPr>
        <w:t>or any closely related process or occupation directly essential to the production of</w:t>
      </w:r>
      <w:r w:rsidR="00CF40D7" w:rsidRPr="00E41E3C">
        <w:rPr>
          <w:sz w:val="28"/>
        </w:rPr>
        <w:t xml:space="preserve"> </w:t>
      </w:r>
      <w:r w:rsidRPr="00E41E3C">
        <w:rPr>
          <w:sz w:val="28"/>
        </w:rPr>
        <w:t>goods.</w:t>
      </w:r>
      <w:r w:rsidRPr="00E41E3C">
        <w:rPr>
          <w:sz w:val="28"/>
          <w:szCs w:val="28"/>
        </w:rPr>
        <w:t xml:space="preserve"> </w:t>
      </w:r>
      <w:r w:rsidRPr="00E41E3C">
        <w:rPr>
          <w:sz w:val="28"/>
        </w:rPr>
        <w:t>[An “enterprise engaged in commerce or the production of goods for</w:t>
      </w:r>
      <w:r w:rsidR="00CF40D7" w:rsidRPr="00E41E3C">
        <w:rPr>
          <w:sz w:val="28"/>
        </w:rPr>
        <w:t xml:space="preserve"> </w:t>
      </w:r>
      <w:r w:rsidRPr="00E41E3C">
        <w:rPr>
          <w:sz w:val="28"/>
        </w:rPr>
        <w:t>commerce” means a business that has employees engaged in commerce or the</w:t>
      </w:r>
      <w:r w:rsidR="00CF40D7" w:rsidRPr="00E41E3C">
        <w:rPr>
          <w:sz w:val="28"/>
        </w:rPr>
        <w:t xml:space="preserve"> </w:t>
      </w:r>
      <w:r w:rsidRPr="00E41E3C">
        <w:rPr>
          <w:sz w:val="28"/>
        </w:rPr>
        <w:t>production of commercial goods for commerce and has annual gross sales of at</w:t>
      </w:r>
      <w:r w:rsidR="00CF40D7" w:rsidRPr="00E41E3C">
        <w:rPr>
          <w:sz w:val="28"/>
        </w:rPr>
        <w:t xml:space="preserve"> </w:t>
      </w:r>
      <w:r w:rsidRPr="00E41E3C">
        <w:rPr>
          <w:sz w:val="28"/>
        </w:rPr>
        <w:t>least $500,000.]</w:t>
      </w:r>
    </w:p>
    <w:p w14:paraId="3A72CA17" w14:textId="72A761A3" w:rsidR="008B61B9" w:rsidRPr="00E41E3C" w:rsidRDefault="008B61B9" w:rsidP="00806DBC">
      <w:pPr>
        <w:autoSpaceDE w:val="0"/>
        <w:autoSpaceDN w:val="0"/>
        <w:adjustRightInd w:val="0"/>
        <w:spacing w:line="480" w:lineRule="auto"/>
        <w:ind w:firstLine="720"/>
        <w:jc w:val="both"/>
        <w:rPr>
          <w:sz w:val="28"/>
        </w:rPr>
      </w:pPr>
      <w:r w:rsidRPr="00E41E3C">
        <w:rPr>
          <w:sz w:val="28"/>
        </w:rPr>
        <w:t>[Minimum wage claim: The minimum wage required by the FLSA during</w:t>
      </w:r>
      <w:r w:rsidR="00CF40D7" w:rsidRPr="00E41E3C">
        <w:rPr>
          <w:sz w:val="28"/>
        </w:rPr>
        <w:t xml:space="preserve"> </w:t>
      </w:r>
      <w:r w:rsidRPr="00E41E3C">
        <w:rPr>
          <w:sz w:val="28"/>
        </w:rPr>
        <w:t>the period involved in this case was $ [minimum wage] per hour.</w:t>
      </w:r>
      <w:r w:rsidR="00231359" w:rsidRPr="00E41E3C">
        <w:rPr>
          <w:sz w:val="28"/>
          <w:szCs w:val="28"/>
        </w:rPr>
        <w:t xml:space="preserve"> </w:t>
      </w:r>
      <w:r w:rsidRPr="00E41E3C">
        <w:rPr>
          <w:sz w:val="28"/>
        </w:rPr>
        <w:t>[To determine</w:t>
      </w:r>
      <w:r w:rsidR="00CF40D7" w:rsidRPr="00E41E3C">
        <w:rPr>
          <w:sz w:val="28"/>
        </w:rPr>
        <w:t xml:space="preserve"> </w:t>
      </w:r>
      <w:r w:rsidRPr="00E41E3C">
        <w:rPr>
          <w:sz w:val="28"/>
        </w:rPr>
        <w:t>whether</w:t>
      </w:r>
      <w:r w:rsidR="00CF40D7" w:rsidRPr="00E41E3C">
        <w:rPr>
          <w:sz w:val="28"/>
        </w:rPr>
        <w:t xml:space="preserve"> </w:t>
      </w:r>
      <w:r w:rsidR="00F70878" w:rsidRPr="00E41E3C">
        <w:rPr>
          <w:sz w:val="28"/>
          <w:szCs w:val="28"/>
        </w:rPr>
        <w:t>the</w:t>
      </w:r>
      <w:r w:rsidRPr="00E41E3C">
        <w:rPr>
          <w:sz w:val="28"/>
        </w:rPr>
        <w:t xml:space="preserve"> employer</w:t>
      </w:r>
      <w:r w:rsidR="00D470EA" w:rsidRPr="00E41E3C">
        <w:rPr>
          <w:sz w:val="28"/>
          <w:szCs w:val="28"/>
        </w:rPr>
        <w:t>(</w:t>
      </w:r>
      <w:r w:rsidR="00C55ED4" w:rsidRPr="00E41E3C">
        <w:rPr>
          <w:sz w:val="28"/>
          <w:szCs w:val="28"/>
        </w:rPr>
        <w:t>s</w:t>
      </w:r>
      <w:r w:rsidR="00D470EA" w:rsidRPr="00E41E3C">
        <w:rPr>
          <w:sz w:val="28"/>
          <w:szCs w:val="28"/>
        </w:rPr>
        <w:t>)</w:t>
      </w:r>
      <w:r w:rsidRPr="00E41E3C">
        <w:rPr>
          <w:sz w:val="28"/>
          <w:szCs w:val="28"/>
        </w:rPr>
        <w:t xml:space="preserve"> </w:t>
      </w:r>
      <w:r w:rsidR="00C55ED4" w:rsidRPr="00E41E3C">
        <w:rPr>
          <w:sz w:val="28"/>
          <w:szCs w:val="28"/>
        </w:rPr>
        <w:t>[</w:t>
      </w:r>
      <w:r w:rsidRPr="00E41E3C">
        <w:rPr>
          <w:sz w:val="28"/>
        </w:rPr>
        <w:t>has</w:t>
      </w:r>
      <w:r w:rsidR="00C55ED4" w:rsidRPr="00E41E3C">
        <w:rPr>
          <w:sz w:val="28"/>
          <w:szCs w:val="28"/>
        </w:rPr>
        <w:t>/have]</w:t>
      </w:r>
      <w:r w:rsidRPr="00E41E3C">
        <w:rPr>
          <w:sz w:val="28"/>
        </w:rPr>
        <w:t xml:space="preserve"> paid the minimum wage, </w:t>
      </w:r>
      <w:r w:rsidR="00C55ED4" w:rsidRPr="00E41E3C">
        <w:rPr>
          <w:sz w:val="28"/>
          <w:szCs w:val="28"/>
        </w:rPr>
        <w:t>[</w:t>
      </w:r>
      <w:r w:rsidRPr="00E41E3C">
        <w:rPr>
          <w:sz w:val="28"/>
        </w:rPr>
        <w:t>it</w:t>
      </w:r>
      <w:r w:rsidR="00C55ED4" w:rsidRPr="00E41E3C">
        <w:rPr>
          <w:sz w:val="28"/>
          <w:szCs w:val="28"/>
        </w:rPr>
        <w:t>/they]</w:t>
      </w:r>
      <w:r w:rsidRPr="00E41E3C">
        <w:rPr>
          <w:sz w:val="28"/>
          <w:szCs w:val="28"/>
        </w:rPr>
        <w:t xml:space="preserve"> </w:t>
      </w:r>
      <w:r w:rsidR="00C55ED4" w:rsidRPr="00E41E3C">
        <w:rPr>
          <w:sz w:val="28"/>
          <w:szCs w:val="28"/>
        </w:rPr>
        <w:t>[</w:t>
      </w:r>
      <w:r w:rsidRPr="00E41E3C">
        <w:rPr>
          <w:sz w:val="28"/>
        </w:rPr>
        <w:t>is</w:t>
      </w:r>
      <w:r w:rsidR="00C55ED4" w:rsidRPr="00E41E3C">
        <w:rPr>
          <w:sz w:val="28"/>
          <w:szCs w:val="28"/>
        </w:rPr>
        <w:t>/are]</w:t>
      </w:r>
      <w:r w:rsidRPr="00E41E3C">
        <w:rPr>
          <w:sz w:val="28"/>
        </w:rPr>
        <w:t xml:space="preserve"> entitled to a credit for the</w:t>
      </w:r>
      <w:r w:rsidR="00CF40D7" w:rsidRPr="00E41E3C">
        <w:rPr>
          <w:sz w:val="28"/>
        </w:rPr>
        <w:t xml:space="preserve"> </w:t>
      </w:r>
      <w:r w:rsidRPr="00E41E3C">
        <w:rPr>
          <w:sz w:val="28"/>
        </w:rPr>
        <w:t>reasonable</w:t>
      </w:r>
      <w:r w:rsidR="00CF40D7" w:rsidRPr="00E41E3C">
        <w:rPr>
          <w:sz w:val="28"/>
        </w:rPr>
        <w:t xml:space="preserve"> </w:t>
      </w:r>
      <w:r w:rsidRPr="00E41E3C">
        <w:rPr>
          <w:sz w:val="28"/>
        </w:rPr>
        <w:t>costs of furnishing certain non-cash items to [</w:t>
      </w:r>
      <w:r w:rsidRPr="00E41E3C">
        <w:rPr>
          <w:sz w:val="28"/>
          <w:u w:val="single"/>
        </w:rPr>
        <w:t>name of plaintiff</w:t>
      </w:r>
      <w:r w:rsidRPr="00E41E3C">
        <w:rPr>
          <w:sz w:val="28"/>
        </w:rPr>
        <w:t>] [unless</w:t>
      </w:r>
      <w:r w:rsidR="00CF40D7" w:rsidRPr="00E41E3C">
        <w:rPr>
          <w:sz w:val="28"/>
        </w:rPr>
        <w:t xml:space="preserve"> </w:t>
      </w:r>
      <w:r w:rsidRPr="00E41E3C">
        <w:rPr>
          <w:sz w:val="28"/>
        </w:rPr>
        <w:t>those costs are excluded from [</w:t>
      </w:r>
      <w:r w:rsidRPr="00E41E3C">
        <w:rPr>
          <w:sz w:val="28"/>
          <w:u w:val="single"/>
        </w:rPr>
        <w:t>name of plaintiff</w:t>
      </w:r>
      <w:r w:rsidRPr="00E41E3C">
        <w:rPr>
          <w:sz w:val="28"/>
        </w:rPr>
        <w:t>]’s wages under the terms of a</w:t>
      </w:r>
      <w:r w:rsidR="00CF40D7" w:rsidRPr="00E41E3C">
        <w:rPr>
          <w:sz w:val="28"/>
        </w:rPr>
        <w:t xml:space="preserve"> </w:t>
      </w:r>
      <w:r w:rsidRPr="00E41E3C">
        <w:rPr>
          <w:sz w:val="28"/>
        </w:rPr>
        <w:t>union contract that applies to [</w:t>
      </w:r>
      <w:r w:rsidRPr="00E41E3C">
        <w:rPr>
          <w:sz w:val="28"/>
          <w:u w:val="single"/>
        </w:rPr>
        <w:t>name of plaintiff</w:t>
      </w:r>
      <w:r w:rsidRPr="00E41E3C">
        <w:rPr>
          <w:sz w:val="28"/>
        </w:rPr>
        <w:t>]], such as meals and lodging for</w:t>
      </w:r>
      <w:r w:rsidR="00CF40D7" w:rsidRPr="00E41E3C">
        <w:rPr>
          <w:sz w:val="28"/>
        </w:rPr>
        <w:t xml:space="preserve"> </w:t>
      </w:r>
      <w:r w:rsidRPr="00E41E3C">
        <w:rPr>
          <w:sz w:val="28"/>
        </w:rPr>
        <w:t>the employee’s benefit, and the employee voluntarily accepts them.]</w:t>
      </w:r>
    </w:p>
    <w:p w14:paraId="1A6243BF" w14:textId="38A8DA94" w:rsidR="008B61B9" w:rsidRPr="00E41E3C" w:rsidRDefault="008B61B9" w:rsidP="00806DBC">
      <w:pPr>
        <w:autoSpaceDE w:val="0"/>
        <w:autoSpaceDN w:val="0"/>
        <w:adjustRightInd w:val="0"/>
        <w:spacing w:line="480" w:lineRule="auto"/>
        <w:ind w:firstLine="720"/>
        <w:jc w:val="both"/>
        <w:rPr>
          <w:sz w:val="28"/>
        </w:rPr>
      </w:pPr>
      <w:r w:rsidRPr="00E41E3C">
        <w:rPr>
          <w:sz w:val="28"/>
        </w:rPr>
        <w:t xml:space="preserve">[Overtime claim: The FLSA requires </w:t>
      </w:r>
      <w:r w:rsidR="007B69F2" w:rsidRPr="00E41E3C">
        <w:rPr>
          <w:sz w:val="28"/>
          <w:szCs w:val="28"/>
        </w:rPr>
        <w:t>[</w:t>
      </w:r>
      <w:r w:rsidRPr="00E41E3C">
        <w:rPr>
          <w:sz w:val="28"/>
        </w:rPr>
        <w:t>an</w:t>
      </w:r>
      <w:r w:rsidR="007B69F2" w:rsidRPr="00E41E3C">
        <w:rPr>
          <w:sz w:val="28"/>
          <w:szCs w:val="28"/>
        </w:rPr>
        <w:t>]</w:t>
      </w:r>
      <w:r w:rsidRPr="00E41E3C">
        <w:rPr>
          <w:sz w:val="28"/>
        </w:rPr>
        <w:t xml:space="preserve"> employer</w:t>
      </w:r>
      <w:r w:rsidR="00F677F3" w:rsidRPr="00E41E3C">
        <w:rPr>
          <w:sz w:val="28"/>
          <w:szCs w:val="28"/>
        </w:rPr>
        <w:t>(</w:t>
      </w:r>
      <w:r w:rsidR="007B69F2" w:rsidRPr="00E41E3C">
        <w:rPr>
          <w:sz w:val="28"/>
          <w:szCs w:val="28"/>
        </w:rPr>
        <w:t>s</w:t>
      </w:r>
      <w:r w:rsidR="00F677F3" w:rsidRPr="00E41E3C">
        <w:rPr>
          <w:sz w:val="28"/>
          <w:szCs w:val="28"/>
        </w:rPr>
        <w:t>)</w:t>
      </w:r>
      <w:r w:rsidRPr="00E41E3C">
        <w:rPr>
          <w:sz w:val="28"/>
        </w:rPr>
        <w:t xml:space="preserve"> to pay an employee at</w:t>
      </w:r>
      <w:r w:rsidR="00A9490F" w:rsidRPr="00E41E3C">
        <w:rPr>
          <w:sz w:val="28"/>
        </w:rPr>
        <w:t xml:space="preserve"> </w:t>
      </w:r>
      <w:r w:rsidRPr="00E41E3C">
        <w:rPr>
          <w:sz w:val="28"/>
        </w:rPr>
        <w:t>least one-and-one-half times the employee’s “regular rate” for time worked over 40</w:t>
      </w:r>
      <w:r w:rsidR="00A9490F" w:rsidRPr="00E41E3C">
        <w:rPr>
          <w:sz w:val="28"/>
        </w:rPr>
        <w:t xml:space="preserve"> </w:t>
      </w:r>
      <w:r w:rsidRPr="00E41E3C">
        <w:rPr>
          <w:sz w:val="28"/>
        </w:rPr>
        <w:t>hours in a workweek. Put another way, if an employee works more than 40 hours</w:t>
      </w:r>
      <w:r w:rsidR="00A9490F" w:rsidRPr="00E41E3C">
        <w:rPr>
          <w:sz w:val="28"/>
        </w:rPr>
        <w:t xml:space="preserve"> </w:t>
      </w:r>
      <w:r w:rsidRPr="00E41E3C">
        <w:rPr>
          <w:sz w:val="28"/>
        </w:rPr>
        <w:t>in one</w:t>
      </w:r>
      <w:r w:rsidR="00A9490F" w:rsidRPr="00E41E3C">
        <w:rPr>
          <w:sz w:val="28"/>
        </w:rPr>
        <w:t xml:space="preserve"> </w:t>
      </w:r>
      <w:r w:rsidRPr="00E41E3C">
        <w:rPr>
          <w:sz w:val="28"/>
        </w:rPr>
        <w:t>workweek, the employer</w:t>
      </w:r>
      <w:r w:rsidR="00F677F3" w:rsidRPr="00E41E3C">
        <w:rPr>
          <w:sz w:val="28"/>
          <w:szCs w:val="28"/>
        </w:rPr>
        <w:t>(</w:t>
      </w:r>
      <w:r w:rsidR="007B69F2" w:rsidRPr="00E41E3C">
        <w:rPr>
          <w:sz w:val="28"/>
          <w:szCs w:val="28"/>
        </w:rPr>
        <w:t>s</w:t>
      </w:r>
      <w:r w:rsidR="00F677F3" w:rsidRPr="00E41E3C">
        <w:rPr>
          <w:sz w:val="28"/>
          <w:szCs w:val="28"/>
        </w:rPr>
        <w:t>)</w:t>
      </w:r>
      <w:r w:rsidRPr="00E41E3C">
        <w:rPr>
          <w:sz w:val="28"/>
        </w:rPr>
        <w:t xml:space="preserve"> must pay the employee the overtime rate of 1.5</w:t>
      </w:r>
      <w:r w:rsidR="00A9490F" w:rsidRPr="00E41E3C">
        <w:rPr>
          <w:sz w:val="28"/>
        </w:rPr>
        <w:t xml:space="preserve"> </w:t>
      </w:r>
      <w:r w:rsidRPr="00E41E3C">
        <w:rPr>
          <w:sz w:val="28"/>
        </w:rPr>
        <w:t xml:space="preserve">times </w:t>
      </w:r>
      <w:r w:rsidRPr="00E41E3C">
        <w:rPr>
          <w:sz w:val="28"/>
        </w:rPr>
        <w:lastRenderedPageBreak/>
        <w:t>the regular rate for all time worked after the first 40 hours. This is commonly</w:t>
      </w:r>
      <w:r w:rsidR="00A652A8" w:rsidRPr="00E41E3C">
        <w:rPr>
          <w:sz w:val="28"/>
        </w:rPr>
        <w:t xml:space="preserve"> </w:t>
      </w:r>
      <w:r w:rsidRPr="00E41E3C">
        <w:rPr>
          <w:sz w:val="28"/>
        </w:rPr>
        <w:t>known as time-and-a-half pay for overtime work.</w:t>
      </w:r>
      <w:r w:rsidR="00B6630C" w:rsidRPr="00E41E3C">
        <w:rPr>
          <w:sz w:val="28"/>
        </w:rPr>
        <w:t xml:space="preserve"> A </w:t>
      </w:r>
      <w:r w:rsidR="00E05D22" w:rsidRPr="00E41E3C">
        <w:rPr>
          <w:sz w:val="28"/>
        </w:rPr>
        <w:t>“</w:t>
      </w:r>
      <w:r w:rsidR="00B6630C" w:rsidRPr="00E41E3C">
        <w:rPr>
          <w:sz w:val="28"/>
        </w:rPr>
        <w:t>workweek</w:t>
      </w:r>
      <w:r w:rsidR="00E05D22" w:rsidRPr="00E41E3C">
        <w:rPr>
          <w:sz w:val="28"/>
        </w:rPr>
        <w:t>”</w:t>
      </w:r>
      <w:r w:rsidR="00B6630C" w:rsidRPr="00E41E3C">
        <w:rPr>
          <w:sz w:val="28"/>
        </w:rPr>
        <w:t xml:space="preserve"> is a regularly occurring period of seven days or 168 hours</w:t>
      </w:r>
      <w:r w:rsidR="00942D31" w:rsidRPr="00E41E3C">
        <w:rPr>
          <w:sz w:val="28"/>
        </w:rPr>
        <w:t>—seven consecutive 24-hour periods.</w:t>
      </w:r>
      <w:r w:rsidR="00B6630C" w:rsidRPr="00E41E3C">
        <w:rPr>
          <w:sz w:val="28"/>
        </w:rPr>
        <w:t xml:space="preserve"> </w:t>
      </w:r>
      <w:bookmarkStart w:id="0" w:name="_Hlk87966107"/>
      <w:r w:rsidR="002B10A8" w:rsidRPr="00E41E3C">
        <w:rPr>
          <w:sz w:val="28"/>
        </w:rPr>
        <w:t xml:space="preserve">Each workweek stands alone. Even if [name of plaintiff] worked more than 40 hours in one workweek and less than 40 hours in another, </w:t>
      </w:r>
      <w:r w:rsidR="00942D31" w:rsidRPr="00E41E3C">
        <w:rPr>
          <w:sz w:val="28"/>
        </w:rPr>
        <w:t>the</w:t>
      </w:r>
      <w:r w:rsidR="002B10A8" w:rsidRPr="00E41E3C">
        <w:rPr>
          <w:sz w:val="28"/>
        </w:rPr>
        <w:t xml:space="preserve"> law does not allow averaging the hours over two or more workweeks. </w:t>
      </w:r>
      <w:r w:rsidR="004C77D7" w:rsidRPr="00E41E3C">
        <w:rPr>
          <w:sz w:val="28"/>
        </w:rPr>
        <w:t xml:space="preserve">For example, if an employee works 30 hours one week and 50 hours the next, </w:t>
      </w:r>
      <w:r w:rsidR="00942D31" w:rsidRPr="00E41E3C">
        <w:rPr>
          <w:sz w:val="28"/>
        </w:rPr>
        <w:t>[</w:t>
      </w:r>
      <w:r w:rsidR="004C77D7" w:rsidRPr="00E41E3C">
        <w:rPr>
          <w:sz w:val="28"/>
        </w:rPr>
        <w:t>he</w:t>
      </w:r>
      <w:r w:rsidR="00942D31" w:rsidRPr="00E41E3C">
        <w:rPr>
          <w:sz w:val="28"/>
        </w:rPr>
        <w:t>/she]</w:t>
      </w:r>
      <w:r w:rsidR="004C77D7" w:rsidRPr="00E41E3C">
        <w:rPr>
          <w:sz w:val="28"/>
        </w:rPr>
        <w:t xml:space="preserve"> must receive overtime compensation for </w:t>
      </w:r>
      <w:r w:rsidR="00DE43D0" w:rsidRPr="00E41E3C">
        <w:rPr>
          <w:sz w:val="28"/>
        </w:rPr>
        <w:t>any</w:t>
      </w:r>
      <w:r w:rsidR="004C77D7" w:rsidRPr="00E41E3C">
        <w:rPr>
          <w:sz w:val="28"/>
        </w:rPr>
        <w:t xml:space="preserve"> overtime hours worked beyond the applicable maximum in the second week, even though the average number of hours worked in the </w:t>
      </w:r>
      <w:r w:rsidR="004034E2" w:rsidRPr="00E41E3C">
        <w:rPr>
          <w:sz w:val="28"/>
        </w:rPr>
        <w:t>two</w:t>
      </w:r>
      <w:r w:rsidR="004C77D7" w:rsidRPr="00E41E3C">
        <w:rPr>
          <w:sz w:val="28"/>
        </w:rPr>
        <w:t xml:space="preserve"> weeks is 40.</w:t>
      </w:r>
      <w:bookmarkEnd w:id="0"/>
      <w:r w:rsidR="00967271" w:rsidRPr="00E41E3C">
        <w:rPr>
          <w:sz w:val="28"/>
        </w:rPr>
        <w:t xml:space="preserve"> </w:t>
      </w:r>
      <w:r w:rsidR="00B6630C" w:rsidRPr="00E41E3C">
        <w:rPr>
          <w:sz w:val="28"/>
        </w:rPr>
        <w:t xml:space="preserve">The phrases “hours worked” and “time worked” include all time spent on activities controlled or required by the employer and pursued necessarily and primarily for the benefit of </w:t>
      </w:r>
      <w:r w:rsidR="00E05D22" w:rsidRPr="00E41E3C">
        <w:rPr>
          <w:sz w:val="28"/>
        </w:rPr>
        <w:t xml:space="preserve">the </w:t>
      </w:r>
      <w:r w:rsidR="00B6630C" w:rsidRPr="00E41E3C">
        <w:rPr>
          <w:sz w:val="28"/>
        </w:rPr>
        <w:t xml:space="preserve">employer and </w:t>
      </w:r>
      <w:r w:rsidR="00E05D22" w:rsidRPr="00E41E3C">
        <w:rPr>
          <w:sz w:val="28"/>
        </w:rPr>
        <w:t xml:space="preserve">the employer’s </w:t>
      </w:r>
      <w:r w:rsidR="00B6630C" w:rsidRPr="00E41E3C">
        <w:rPr>
          <w:sz w:val="28"/>
        </w:rPr>
        <w:t xml:space="preserve">business. </w:t>
      </w:r>
      <w:bookmarkStart w:id="1" w:name="_Hlk87969549"/>
      <w:r w:rsidR="00B6630C" w:rsidRPr="00E41E3C">
        <w:rPr>
          <w:sz w:val="28"/>
        </w:rPr>
        <w:t>Such time constitutes “time worked” or “hours worked” if the employer knew or should have known of the overtime work.</w:t>
      </w:r>
      <w:r w:rsidRPr="00E41E3C">
        <w:rPr>
          <w:sz w:val="28"/>
        </w:rPr>
        <w:t>]</w:t>
      </w:r>
    </w:p>
    <w:bookmarkEnd w:id="1"/>
    <w:p w14:paraId="11605B8C" w14:textId="7D95350F" w:rsidR="00B418A3" w:rsidRPr="00E41E3C" w:rsidRDefault="008B61B9" w:rsidP="00806DBC">
      <w:pPr>
        <w:autoSpaceDE w:val="0"/>
        <w:autoSpaceDN w:val="0"/>
        <w:adjustRightInd w:val="0"/>
        <w:spacing w:line="480" w:lineRule="auto"/>
        <w:ind w:firstLine="720"/>
        <w:jc w:val="both"/>
        <w:rPr>
          <w:sz w:val="28"/>
        </w:rPr>
      </w:pPr>
      <w:r w:rsidRPr="00E41E3C">
        <w:rPr>
          <w:sz w:val="28"/>
        </w:rPr>
        <w:t>[The employee’s regular rate for one week is the basis for calculating any</w:t>
      </w:r>
      <w:r w:rsidR="001E39D6" w:rsidRPr="00E41E3C">
        <w:rPr>
          <w:sz w:val="28"/>
        </w:rPr>
        <w:t xml:space="preserve"> </w:t>
      </w:r>
      <w:r w:rsidRPr="00E41E3C">
        <w:rPr>
          <w:sz w:val="28"/>
        </w:rPr>
        <w:t>overtime pay due to the employee. The “regular rate” for a week is determined by</w:t>
      </w:r>
      <w:r w:rsidR="001E39D6" w:rsidRPr="00E41E3C">
        <w:rPr>
          <w:sz w:val="28"/>
        </w:rPr>
        <w:t xml:space="preserve"> </w:t>
      </w:r>
      <w:r w:rsidRPr="00E41E3C">
        <w:rPr>
          <w:sz w:val="28"/>
        </w:rPr>
        <w:t>dividing the total wages paid for the week by [40/the total number of hours [</w:t>
      </w:r>
      <w:r w:rsidRPr="00E41E3C">
        <w:rPr>
          <w:sz w:val="28"/>
          <w:u w:val="single"/>
        </w:rPr>
        <w:t>name</w:t>
      </w:r>
      <w:r w:rsidR="001E39D6" w:rsidRPr="00E41E3C">
        <w:rPr>
          <w:sz w:val="28"/>
          <w:u w:val="single"/>
        </w:rPr>
        <w:t xml:space="preserve"> </w:t>
      </w:r>
      <w:r w:rsidRPr="00E41E3C">
        <w:rPr>
          <w:sz w:val="28"/>
          <w:u w:val="single"/>
        </w:rPr>
        <w:t>of plaintiff</w:t>
      </w:r>
      <w:r w:rsidRPr="00E41E3C">
        <w:rPr>
          <w:sz w:val="28"/>
        </w:rPr>
        <w:t>]’s weekly salary was intended to compensate]. To calculate how much</w:t>
      </w:r>
      <w:r w:rsidR="001E39D6" w:rsidRPr="00E41E3C">
        <w:rPr>
          <w:sz w:val="28"/>
        </w:rPr>
        <w:t xml:space="preserve"> </w:t>
      </w:r>
      <w:r w:rsidRPr="00E41E3C">
        <w:rPr>
          <w:sz w:val="28"/>
        </w:rPr>
        <w:t>overtime pay was owed to [</w:t>
      </w:r>
      <w:r w:rsidRPr="00E41E3C">
        <w:rPr>
          <w:sz w:val="28"/>
          <w:u w:val="single"/>
        </w:rPr>
        <w:t>name of plaintiff</w:t>
      </w:r>
      <w:r w:rsidRPr="00E41E3C">
        <w:rPr>
          <w:sz w:val="28"/>
        </w:rPr>
        <w:t>] for a certain week, subtract 40 from</w:t>
      </w:r>
      <w:r w:rsidR="001E39D6" w:rsidRPr="00E41E3C">
        <w:rPr>
          <w:sz w:val="28"/>
        </w:rPr>
        <w:t xml:space="preserve"> </w:t>
      </w:r>
      <w:r w:rsidRPr="00E41E3C">
        <w:rPr>
          <w:sz w:val="28"/>
        </w:rPr>
        <w:t>the total number of hours [he/she] worked and multiply the difference by the</w:t>
      </w:r>
      <w:r w:rsidR="001E39D6" w:rsidRPr="00E41E3C">
        <w:rPr>
          <w:sz w:val="28"/>
        </w:rPr>
        <w:t xml:space="preserve"> </w:t>
      </w:r>
      <w:r w:rsidRPr="00E41E3C">
        <w:rPr>
          <w:sz w:val="28"/>
        </w:rPr>
        <w:lastRenderedPageBreak/>
        <w:t>overtime rate.</w:t>
      </w:r>
      <w:r w:rsidR="001E39D6" w:rsidRPr="00E41E3C">
        <w:rPr>
          <w:sz w:val="28"/>
        </w:rPr>
        <w:t xml:space="preserve"> </w:t>
      </w:r>
      <w:r w:rsidRPr="00E41E3C">
        <w:rPr>
          <w:sz w:val="28"/>
        </w:rPr>
        <w:t>[</w:t>
      </w:r>
      <w:r w:rsidRPr="00E41E3C">
        <w:rPr>
          <w:sz w:val="28"/>
          <w:u w:val="single"/>
        </w:rPr>
        <w:t>Name</w:t>
      </w:r>
      <w:r w:rsidR="00FA4022" w:rsidRPr="00E41E3C">
        <w:rPr>
          <w:sz w:val="28"/>
          <w:szCs w:val="28"/>
          <w:u w:val="single"/>
        </w:rPr>
        <w:t>(s)</w:t>
      </w:r>
      <w:r w:rsidRPr="00E41E3C">
        <w:rPr>
          <w:sz w:val="28"/>
          <w:u w:val="single"/>
        </w:rPr>
        <w:t xml:space="preserve"> of defendant</w:t>
      </w:r>
      <w:r w:rsidR="00FA4022" w:rsidRPr="00E41E3C">
        <w:rPr>
          <w:sz w:val="28"/>
          <w:szCs w:val="28"/>
          <w:u w:val="single"/>
        </w:rPr>
        <w:t>(s)</w:t>
      </w:r>
      <w:r w:rsidRPr="00E41E3C">
        <w:rPr>
          <w:sz w:val="28"/>
          <w:szCs w:val="28"/>
        </w:rPr>
        <w:t>]</w:t>
      </w:r>
      <w:r w:rsidRPr="00E41E3C">
        <w:rPr>
          <w:sz w:val="28"/>
        </w:rPr>
        <w:t xml:space="preserve"> failed to pay [</w:t>
      </w:r>
      <w:r w:rsidRPr="00E41E3C">
        <w:rPr>
          <w:sz w:val="28"/>
          <w:u w:val="single"/>
        </w:rPr>
        <w:t>name of plaintiff</w:t>
      </w:r>
      <w:r w:rsidRPr="00E41E3C">
        <w:rPr>
          <w:sz w:val="28"/>
        </w:rPr>
        <w:t>] the required</w:t>
      </w:r>
      <w:r w:rsidR="00231359" w:rsidRPr="00E41E3C">
        <w:rPr>
          <w:sz w:val="28"/>
        </w:rPr>
        <w:t xml:space="preserve"> </w:t>
      </w:r>
      <w:r w:rsidRPr="00E41E3C">
        <w:rPr>
          <w:sz w:val="28"/>
        </w:rPr>
        <w:t>pay if [he/she/it</w:t>
      </w:r>
      <w:r w:rsidR="00FA4022" w:rsidRPr="00E41E3C">
        <w:rPr>
          <w:sz w:val="28"/>
          <w:szCs w:val="28"/>
        </w:rPr>
        <w:t>/they</w:t>
      </w:r>
      <w:r w:rsidRPr="00E41E3C">
        <w:rPr>
          <w:sz w:val="28"/>
        </w:rPr>
        <w:t>] paid [him/her] less than that amount.]</w:t>
      </w:r>
      <w:r w:rsidR="001E39D6" w:rsidRPr="00E41E3C">
        <w:rPr>
          <w:sz w:val="28"/>
          <w:szCs w:val="28"/>
        </w:rPr>
        <w:t xml:space="preserve"> </w:t>
      </w:r>
    </w:p>
    <w:p w14:paraId="690691DC" w14:textId="349F3C11" w:rsidR="008B61B9" w:rsidRPr="00E41E3C" w:rsidRDefault="008B61B9" w:rsidP="00806DBC">
      <w:pPr>
        <w:autoSpaceDE w:val="0"/>
        <w:autoSpaceDN w:val="0"/>
        <w:adjustRightInd w:val="0"/>
        <w:spacing w:line="480" w:lineRule="auto"/>
        <w:ind w:firstLine="720"/>
        <w:jc w:val="both"/>
        <w:rPr>
          <w:sz w:val="28"/>
        </w:rPr>
      </w:pPr>
      <w:r w:rsidRPr="00E41E3C">
        <w:rPr>
          <w:sz w:val="28"/>
        </w:rPr>
        <w:t>[Exemption: In this case, [</w:t>
      </w:r>
      <w:r w:rsidRPr="00E41E3C">
        <w:rPr>
          <w:sz w:val="28"/>
          <w:u w:val="single"/>
        </w:rPr>
        <w:t>name</w:t>
      </w:r>
      <w:r w:rsidR="00FA4022" w:rsidRPr="00E41E3C">
        <w:rPr>
          <w:sz w:val="28"/>
          <w:szCs w:val="28"/>
          <w:u w:val="single"/>
        </w:rPr>
        <w:t>(s)</w:t>
      </w:r>
      <w:r w:rsidRPr="00E41E3C">
        <w:rPr>
          <w:sz w:val="28"/>
          <w:u w:val="single"/>
        </w:rPr>
        <w:t xml:space="preserve"> of defendant</w:t>
      </w:r>
      <w:r w:rsidR="00FA4022" w:rsidRPr="00E41E3C">
        <w:rPr>
          <w:sz w:val="28"/>
          <w:szCs w:val="28"/>
          <w:u w:val="single"/>
        </w:rPr>
        <w:t>(s)</w:t>
      </w:r>
      <w:r w:rsidRPr="00E41E3C">
        <w:rPr>
          <w:sz w:val="28"/>
          <w:szCs w:val="28"/>
        </w:rPr>
        <w:t>] claim</w:t>
      </w:r>
      <w:r w:rsidR="00FA4022" w:rsidRPr="00E41E3C">
        <w:rPr>
          <w:sz w:val="28"/>
          <w:szCs w:val="28"/>
        </w:rPr>
        <w:t>[</w:t>
      </w:r>
      <w:r w:rsidRPr="00E41E3C">
        <w:rPr>
          <w:sz w:val="28"/>
          <w:szCs w:val="28"/>
        </w:rPr>
        <w:t>s</w:t>
      </w:r>
      <w:r w:rsidR="00FA4022" w:rsidRPr="00E41E3C">
        <w:rPr>
          <w:sz w:val="28"/>
          <w:szCs w:val="28"/>
        </w:rPr>
        <w:t>]</w:t>
      </w:r>
      <w:r w:rsidRPr="00E41E3C">
        <w:rPr>
          <w:sz w:val="28"/>
        </w:rPr>
        <w:t xml:space="preserve"> that [he/she/it</w:t>
      </w:r>
      <w:r w:rsidR="00FA4022" w:rsidRPr="00E41E3C">
        <w:rPr>
          <w:sz w:val="28"/>
          <w:szCs w:val="28"/>
        </w:rPr>
        <w:t>/they</w:t>
      </w:r>
      <w:r w:rsidRPr="00E41E3C">
        <w:rPr>
          <w:sz w:val="28"/>
          <w:szCs w:val="28"/>
        </w:rPr>
        <w:t xml:space="preserve">] </w:t>
      </w:r>
      <w:r w:rsidR="00FA4022" w:rsidRPr="00E41E3C">
        <w:rPr>
          <w:sz w:val="28"/>
          <w:szCs w:val="28"/>
        </w:rPr>
        <w:t>[</w:t>
      </w:r>
      <w:r w:rsidRPr="00E41E3C">
        <w:rPr>
          <w:sz w:val="28"/>
        </w:rPr>
        <w:t>is</w:t>
      </w:r>
      <w:r w:rsidR="00FA4022" w:rsidRPr="00E41E3C">
        <w:rPr>
          <w:sz w:val="28"/>
          <w:szCs w:val="28"/>
        </w:rPr>
        <w:t>/are]</w:t>
      </w:r>
      <w:r w:rsidR="001E39D6" w:rsidRPr="00E41E3C">
        <w:rPr>
          <w:sz w:val="28"/>
        </w:rPr>
        <w:t xml:space="preserve"> </w:t>
      </w:r>
      <w:r w:rsidRPr="00E41E3C">
        <w:rPr>
          <w:sz w:val="28"/>
        </w:rPr>
        <w:t>exempt from the FLSA’s overtime provisions.</w:t>
      </w:r>
      <w:r w:rsidR="001E39D6" w:rsidRPr="00E41E3C">
        <w:rPr>
          <w:sz w:val="28"/>
          <w:szCs w:val="28"/>
        </w:rPr>
        <w:t xml:space="preserve"> </w:t>
      </w:r>
      <w:r w:rsidRPr="00E41E3C">
        <w:rPr>
          <w:sz w:val="28"/>
        </w:rPr>
        <w:t>To establish that [he/she/it</w:t>
      </w:r>
      <w:r w:rsidR="00FA4022" w:rsidRPr="00E41E3C">
        <w:rPr>
          <w:sz w:val="28"/>
          <w:szCs w:val="28"/>
        </w:rPr>
        <w:t>/they</w:t>
      </w:r>
      <w:r w:rsidRPr="00E41E3C">
        <w:rPr>
          <w:sz w:val="28"/>
          <w:szCs w:val="28"/>
        </w:rPr>
        <w:t xml:space="preserve">] </w:t>
      </w:r>
      <w:r w:rsidR="00FA4022" w:rsidRPr="00E41E3C">
        <w:rPr>
          <w:sz w:val="28"/>
          <w:szCs w:val="28"/>
        </w:rPr>
        <w:t>[</w:t>
      </w:r>
      <w:r w:rsidRPr="00E41E3C">
        <w:rPr>
          <w:sz w:val="28"/>
        </w:rPr>
        <w:t>is</w:t>
      </w:r>
      <w:r w:rsidR="00FA4022" w:rsidRPr="00E41E3C">
        <w:rPr>
          <w:sz w:val="28"/>
          <w:szCs w:val="28"/>
        </w:rPr>
        <w:t>/are]</w:t>
      </w:r>
      <w:r w:rsidR="001E39D6" w:rsidRPr="00E41E3C">
        <w:rPr>
          <w:sz w:val="28"/>
        </w:rPr>
        <w:t xml:space="preserve"> </w:t>
      </w:r>
      <w:r w:rsidRPr="00E41E3C">
        <w:rPr>
          <w:sz w:val="28"/>
        </w:rPr>
        <w:t>exempt, [</w:t>
      </w:r>
      <w:r w:rsidRPr="00E41E3C">
        <w:rPr>
          <w:sz w:val="28"/>
          <w:u w:val="single"/>
        </w:rPr>
        <w:t>name</w:t>
      </w:r>
      <w:r w:rsidR="00FA4022" w:rsidRPr="00E41E3C">
        <w:rPr>
          <w:sz w:val="28"/>
          <w:szCs w:val="28"/>
          <w:u w:val="single"/>
        </w:rPr>
        <w:t>(s)</w:t>
      </w:r>
      <w:r w:rsidRPr="00E41E3C">
        <w:rPr>
          <w:sz w:val="28"/>
          <w:u w:val="single"/>
        </w:rPr>
        <w:t xml:space="preserve"> of defendant</w:t>
      </w:r>
      <w:r w:rsidR="00FA4022" w:rsidRPr="00E41E3C">
        <w:rPr>
          <w:sz w:val="28"/>
          <w:szCs w:val="28"/>
          <w:u w:val="single"/>
        </w:rPr>
        <w:t>(s)</w:t>
      </w:r>
      <w:r w:rsidRPr="00E41E3C">
        <w:rPr>
          <w:sz w:val="28"/>
          <w:szCs w:val="28"/>
        </w:rPr>
        <w:t>]</w:t>
      </w:r>
      <w:r w:rsidRPr="00E41E3C">
        <w:rPr>
          <w:sz w:val="28"/>
        </w:rPr>
        <w:t xml:space="preserve"> must prove each of the following facts by a</w:t>
      </w:r>
      <w:r w:rsidR="001E39D6" w:rsidRPr="00E41E3C">
        <w:rPr>
          <w:sz w:val="28"/>
        </w:rPr>
        <w:t xml:space="preserve"> </w:t>
      </w:r>
      <w:r w:rsidRPr="00E41E3C">
        <w:rPr>
          <w:sz w:val="28"/>
        </w:rPr>
        <w:t>preponderance of the evidence: [List essential elements of the claimed exemption].</w:t>
      </w:r>
    </w:p>
    <w:p w14:paraId="21906E78" w14:textId="59921DDD" w:rsidR="00B418A3" w:rsidRPr="00E41E3C" w:rsidRDefault="008B61B9" w:rsidP="00806DBC">
      <w:pPr>
        <w:autoSpaceDE w:val="0"/>
        <w:autoSpaceDN w:val="0"/>
        <w:adjustRightInd w:val="0"/>
        <w:spacing w:line="480" w:lineRule="auto"/>
        <w:ind w:firstLine="720"/>
        <w:jc w:val="both"/>
        <w:rPr>
          <w:sz w:val="28"/>
        </w:rPr>
      </w:pPr>
      <w:r w:rsidRPr="00E41E3C">
        <w:rPr>
          <w:sz w:val="28"/>
        </w:rPr>
        <w:t>If you find that [</w:t>
      </w:r>
      <w:r w:rsidRPr="00E41E3C">
        <w:rPr>
          <w:sz w:val="28"/>
          <w:u w:val="single"/>
        </w:rPr>
        <w:t>name</w:t>
      </w:r>
      <w:r w:rsidR="00BC12E1" w:rsidRPr="00E41E3C">
        <w:rPr>
          <w:sz w:val="28"/>
          <w:szCs w:val="28"/>
          <w:u w:val="single"/>
        </w:rPr>
        <w:t>(s)</w:t>
      </w:r>
      <w:r w:rsidRPr="00E41E3C">
        <w:rPr>
          <w:sz w:val="28"/>
          <w:u w:val="single"/>
        </w:rPr>
        <w:t xml:space="preserve"> of defendant</w:t>
      </w:r>
      <w:r w:rsidR="00BC12E1" w:rsidRPr="00E41E3C">
        <w:rPr>
          <w:sz w:val="28"/>
          <w:szCs w:val="28"/>
          <w:u w:val="single"/>
        </w:rPr>
        <w:t>(s)</w:t>
      </w:r>
      <w:r w:rsidRPr="00E41E3C">
        <w:rPr>
          <w:sz w:val="28"/>
          <w:szCs w:val="28"/>
        </w:rPr>
        <w:t xml:space="preserve">] </w:t>
      </w:r>
      <w:r w:rsidR="00BC12E1" w:rsidRPr="00E41E3C">
        <w:rPr>
          <w:sz w:val="28"/>
          <w:szCs w:val="28"/>
        </w:rPr>
        <w:t>[</w:t>
      </w:r>
      <w:r w:rsidRPr="00E41E3C">
        <w:rPr>
          <w:sz w:val="28"/>
        </w:rPr>
        <w:t>is</w:t>
      </w:r>
      <w:r w:rsidR="00BC12E1" w:rsidRPr="00E41E3C">
        <w:rPr>
          <w:sz w:val="28"/>
          <w:szCs w:val="28"/>
        </w:rPr>
        <w:t>/are]</w:t>
      </w:r>
      <w:r w:rsidRPr="00E41E3C">
        <w:rPr>
          <w:sz w:val="28"/>
        </w:rPr>
        <w:t xml:space="preserve"> exempt, you will not decide the issue</w:t>
      </w:r>
      <w:r w:rsidR="006C5232" w:rsidRPr="00E41E3C">
        <w:rPr>
          <w:sz w:val="28"/>
        </w:rPr>
        <w:t xml:space="preserve"> </w:t>
      </w:r>
      <w:r w:rsidRPr="00E41E3C">
        <w:rPr>
          <w:sz w:val="28"/>
        </w:rPr>
        <w:t>of [</w:t>
      </w:r>
      <w:r w:rsidRPr="00E41E3C">
        <w:rPr>
          <w:sz w:val="28"/>
          <w:u w:val="single"/>
        </w:rPr>
        <w:t>name of plaintiff</w:t>
      </w:r>
      <w:r w:rsidRPr="00E41E3C">
        <w:rPr>
          <w:sz w:val="28"/>
        </w:rPr>
        <w:t>]’s damages. But if you find that [</w:t>
      </w:r>
      <w:r w:rsidRPr="00E41E3C">
        <w:rPr>
          <w:sz w:val="28"/>
          <w:u w:val="single"/>
        </w:rPr>
        <w:t>name</w:t>
      </w:r>
      <w:r w:rsidR="00BC12E1" w:rsidRPr="00E41E3C">
        <w:rPr>
          <w:sz w:val="28"/>
          <w:szCs w:val="28"/>
          <w:u w:val="single"/>
        </w:rPr>
        <w:t>(s)</w:t>
      </w:r>
      <w:r w:rsidRPr="00E41E3C">
        <w:rPr>
          <w:sz w:val="28"/>
          <w:u w:val="single"/>
        </w:rPr>
        <w:t xml:space="preserve"> of defendant</w:t>
      </w:r>
      <w:r w:rsidR="00BC12E1" w:rsidRPr="00E41E3C">
        <w:rPr>
          <w:sz w:val="28"/>
          <w:szCs w:val="28"/>
          <w:u w:val="single"/>
        </w:rPr>
        <w:t>(s)</w:t>
      </w:r>
      <w:r w:rsidRPr="00E41E3C">
        <w:rPr>
          <w:sz w:val="28"/>
          <w:szCs w:val="28"/>
        </w:rPr>
        <w:t xml:space="preserve">] </w:t>
      </w:r>
      <w:r w:rsidR="00BC12E1" w:rsidRPr="00E41E3C">
        <w:rPr>
          <w:sz w:val="28"/>
          <w:szCs w:val="28"/>
        </w:rPr>
        <w:t>[</w:t>
      </w:r>
      <w:r w:rsidRPr="00E41E3C">
        <w:rPr>
          <w:sz w:val="28"/>
        </w:rPr>
        <w:t>is</w:t>
      </w:r>
      <w:r w:rsidR="00BC12E1" w:rsidRPr="00E41E3C">
        <w:rPr>
          <w:sz w:val="28"/>
          <w:szCs w:val="28"/>
        </w:rPr>
        <w:t>/are]</w:t>
      </w:r>
      <w:r w:rsidRPr="00E41E3C">
        <w:rPr>
          <w:sz w:val="28"/>
        </w:rPr>
        <w:t xml:space="preserve"> not</w:t>
      </w:r>
      <w:r w:rsidR="006C5232" w:rsidRPr="00E41E3C">
        <w:rPr>
          <w:sz w:val="28"/>
        </w:rPr>
        <w:t xml:space="preserve"> </w:t>
      </w:r>
      <w:r w:rsidRPr="00E41E3C">
        <w:rPr>
          <w:sz w:val="28"/>
        </w:rPr>
        <w:t>exempt, you must decide the issue of [</w:t>
      </w:r>
      <w:r w:rsidRPr="00E41E3C">
        <w:rPr>
          <w:sz w:val="28"/>
          <w:u w:val="single"/>
        </w:rPr>
        <w:t>name of plaintiff</w:t>
      </w:r>
      <w:r w:rsidRPr="00E41E3C">
        <w:rPr>
          <w:sz w:val="28"/>
        </w:rPr>
        <w:t>]’s damages.]</w:t>
      </w:r>
      <w:r w:rsidR="006C5232" w:rsidRPr="00E41E3C">
        <w:rPr>
          <w:sz w:val="28"/>
          <w:szCs w:val="28"/>
        </w:rPr>
        <w:t xml:space="preserve"> </w:t>
      </w:r>
    </w:p>
    <w:p w14:paraId="2B8AB425" w14:textId="637C7532" w:rsidR="008B61B9" w:rsidRPr="00E41E3C" w:rsidRDefault="008B61B9" w:rsidP="00806DBC">
      <w:pPr>
        <w:autoSpaceDE w:val="0"/>
        <w:autoSpaceDN w:val="0"/>
        <w:adjustRightInd w:val="0"/>
        <w:spacing w:line="480" w:lineRule="auto"/>
        <w:ind w:firstLine="720"/>
        <w:jc w:val="both"/>
        <w:rPr>
          <w:sz w:val="28"/>
        </w:rPr>
      </w:pPr>
      <w:r w:rsidRPr="00E41E3C">
        <w:rPr>
          <w:sz w:val="28"/>
        </w:rPr>
        <w:t xml:space="preserve">The </w:t>
      </w:r>
      <w:proofErr w:type="gramStart"/>
      <w:r w:rsidRPr="00E41E3C">
        <w:rPr>
          <w:sz w:val="28"/>
        </w:rPr>
        <w:t>amount</w:t>
      </w:r>
      <w:proofErr w:type="gramEnd"/>
      <w:r w:rsidRPr="00E41E3C">
        <w:rPr>
          <w:sz w:val="28"/>
        </w:rPr>
        <w:t xml:space="preserve"> of damages is the difference between the amount [</w:t>
      </w:r>
      <w:r w:rsidRPr="00E41E3C">
        <w:rPr>
          <w:sz w:val="28"/>
          <w:u w:val="single"/>
        </w:rPr>
        <w:t>name of</w:t>
      </w:r>
      <w:r w:rsidR="006C5232" w:rsidRPr="00E41E3C">
        <w:rPr>
          <w:sz w:val="28"/>
          <w:u w:val="single"/>
        </w:rPr>
        <w:t xml:space="preserve"> </w:t>
      </w:r>
      <w:r w:rsidRPr="00E41E3C">
        <w:rPr>
          <w:sz w:val="28"/>
          <w:u w:val="single"/>
        </w:rPr>
        <w:t>plaintiff</w:t>
      </w:r>
      <w:r w:rsidRPr="00E41E3C">
        <w:rPr>
          <w:sz w:val="28"/>
        </w:rPr>
        <w:t>] should have been paid and the amount [he/she] was actually paid.</w:t>
      </w:r>
      <w:r w:rsidR="006C5232" w:rsidRPr="00E41E3C">
        <w:rPr>
          <w:sz w:val="28"/>
        </w:rPr>
        <w:t xml:space="preserve"> </w:t>
      </w:r>
      <w:r w:rsidRPr="00E41E3C">
        <w:rPr>
          <w:sz w:val="28"/>
        </w:rPr>
        <w:t>[</w:t>
      </w:r>
      <w:r w:rsidRPr="00E41E3C">
        <w:rPr>
          <w:sz w:val="28"/>
          <w:u w:val="single"/>
        </w:rPr>
        <w:t>Name</w:t>
      </w:r>
      <w:r w:rsidR="006C5232" w:rsidRPr="00E41E3C">
        <w:rPr>
          <w:sz w:val="28"/>
          <w:u w:val="single"/>
        </w:rPr>
        <w:t xml:space="preserve"> </w:t>
      </w:r>
      <w:r w:rsidRPr="00E41E3C">
        <w:rPr>
          <w:sz w:val="28"/>
          <w:u w:val="single"/>
        </w:rPr>
        <w:t>of plaintiff</w:t>
      </w:r>
      <w:r w:rsidRPr="00E41E3C">
        <w:rPr>
          <w:sz w:val="28"/>
        </w:rPr>
        <w:t>] is entitled to recover lost wages from the date of your verdict back to</w:t>
      </w:r>
      <w:r w:rsidR="00447D78" w:rsidRPr="00E41E3C">
        <w:rPr>
          <w:sz w:val="28"/>
        </w:rPr>
        <w:t xml:space="preserve"> </w:t>
      </w:r>
      <w:r w:rsidRPr="00E41E3C">
        <w:rPr>
          <w:sz w:val="28"/>
        </w:rPr>
        <w:t>no more than two years before [he/she] filed this lawsuit [date of complaint] unless you find that the employer</w:t>
      </w:r>
      <w:r w:rsidR="00917346" w:rsidRPr="00E41E3C">
        <w:rPr>
          <w:sz w:val="28"/>
          <w:szCs w:val="28"/>
        </w:rPr>
        <w:t>(s)</w:t>
      </w:r>
      <w:r w:rsidRPr="00E41E3C">
        <w:rPr>
          <w:sz w:val="28"/>
        </w:rPr>
        <w:t xml:space="preserve"> either knew or showed reckless disregard for</w:t>
      </w:r>
      <w:r w:rsidR="00447D78" w:rsidRPr="00E41E3C">
        <w:rPr>
          <w:sz w:val="28"/>
        </w:rPr>
        <w:t xml:space="preserve"> </w:t>
      </w:r>
      <w:r w:rsidRPr="00E41E3C">
        <w:rPr>
          <w:sz w:val="28"/>
        </w:rPr>
        <w:t xml:space="preserve">whether the FLSA prohibited </w:t>
      </w:r>
      <w:r w:rsidR="00231FE0" w:rsidRPr="00E41E3C">
        <w:rPr>
          <w:sz w:val="28"/>
          <w:szCs w:val="28"/>
        </w:rPr>
        <w:t>[</w:t>
      </w:r>
      <w:r w:rsidRPr="00E41E3C">
        <w:rPr>
          <w:sz w:val="28"/>
        </w:rPr>
        <w:t>its</w:t>
      </w:r>
      <w:r w:rsidR="00231FE0" w:rsidRPr="00E41E3C">
        <w:rPr>
          <w:sz w:val="28"/>
          <w:szCs w:val="28"/>
        </w:rPr>
        <w:t>/their]</w:t>
      </w:r>
      <w:r w:rsidRPr="00E41E3C">
        <w:rPr>
          <w:sz w:val="28"/>
        </w:rPr>
        <w:t xml:space="preserve"> conduct.</w:t>
      </w:r>
      <w:r w:rsidR="00447D78" w:rsidRPr="00E41E3C">
        <w:rPr>
          <w:sz w:val="28"/>
        </w:rPr>
        <w:t xml:space="preserve"> </w:t>
      </w:r>
      <w:r w:rsidRPr="00E41E3C">
        <w:rPr>
          <w:sz w:val="28"/>
        </w:rPr>
        <w:t>If you find that the employer</w:t>
      </w:r>
      <w:r w:rsidR="00825CBC" w:rsidRPr="00E41E3C">
        <w:rPr>
          <w:sz w:val="28"/>
          <w:szCs w:val="28"/>
        </w:rPr>
        <w:t>(</w:t>
      </w:r>
      <w:r w:rsidR="00F677F3" w:rsidRPr="00E41E3C">
        <w:rPr>
          <w:sz w:val="28"/>
          <w:szCs w:val="28"/>
        </w:rPr>
        <w:t>s</w:t>
      </w:r>
      <w:r w:rsidR="00825CBC" w:rsidRPr="00E41E3C">
        <w:rPr>
          <w:sz w:val="28"/>
          <w:szCs w:val="28"/>
        </w:rPr>
        <w:t>)</w:t>
      </w:r>
      <w:r w:rsidRPr="00E41E3C">
        <w:rPr>
          <w:sz w:val="28"/>
        </w:rPr>
        <w:t xml:space="preserve"> knew or</w:t>
      </w:r>
      <w:r w:rsidR="00447D78" w:rsidRPr="00E41E3C">
        <w:rPr>
          <w:sz w:val="28"/>
        </w:rPr>
        <w:t xml:space="preserve"> </w:t>
      </w:r>
      <w:r w:rsidRPr="00E41E3C">
        <w:rPr>
          <w:sz w:val="28"/>
        </w:rPr>
        <w:t xml:space="preserve">showed reckless disregard for whether the FLSA prohibited </w:t>
      </w:r>
      <w:r w:rsidR="00231FE0" w:rsidRPr="00E41E3C">
        <w:rPr>
          <w:sz w:val="28"/>
          <w:szCs w:val="28"/>
        </w:rPr>
        <w:t>[</w:t>
      </w:r>
      <w:r w:rsidRPr="00E41E3C">
        <w:rPr>
          <w:sz w:val="28"/>
        </w:rPr>
        <w:t>its</w:t>
      </w:r>
      <w:r w:rsidR="00231FE0" w:rsidRPr="00E41E3C">
        <w:rPr>
          <w:sz w:val="28"/>
          <w:szCs w:val="28"/>
        </w:rPr>
        <w:t>/their]</w:t>
      </w:r>
      <w:r w:rsidRPr="00E41E3C">
        <w:rPr>
          <w:sz w:val="28"/>
        </w:rPr>
        <w:t xml:space="preserve"> conduct, then</w:t>
      </w:r>
      <w:r w:rsidR="00447D78" w:rsidRPr="00E41E3C">
        <w:rPr>
          <w:sz w:val="28"/>
        </w:rPr>
        <w:t xml:space="preserve"> </w:t>
      </w:r>
      <w:r w:rsidRPr="00E41E3C">
        <w:rPr>
          <w:sz w:val="28"/>
        </w:rPr>
        <w:t>[</w:t>
      </w:r>
      <w:r w:rsidRPr="00E41E3C">
        <w:rPr>
          <w:sz w:val="28"/>
          <w:u w:val="single"/>
        </w:rPr>
        <w:t>name of plaintiff</w:t>
      </w:r>
      <w:r w:rsidRPr="00E41E3C">
        <w:rPr>
          <w:sz w:val="28"/>
        </w:rPr>
        <w:t>] is entitled to recover lost wages from date of your verdict back</w:t>
      </w:r>
      <w:r w:rsidR="00447D78" w:rsidRPr="00E41E3C">
        <w:rPr>
          <w:sz w:val="28"/>
        </w:rPr>
        <w:t xml:space="preserve"> </w:t>
      </w:r>
      <w:r w:rsidRPr="00E41E3C">
        <w:rPr>
          <w:sz w:val="28"/>
        </w:rPr>
        <w:t>to no more than three years before [he/she] filed this lawsuit.</w:t>
      </w:r>
    </w:p>
    <w:p w14:paraId="1CC374D5" w14:textId="22B6A5CF" w:rsidR="0040669A" w:rsidRPr="00E41E3C" w:rsidRDefault="008B61B9" w:rsidP="00806DBC">
      <w:pPr>
        <w:pBdr>
          <w:bottom w:val="single" w:sz="4" w:space="1" w:color="auto"/>
        </w:pBdr>
        <w:autoSpaceDE w:val="0"/>
        <w:autoSpaceDN w:val="0"/>
        <w:adjustRightInd w:val="0"/>
        <w:spacing w:line="480" w:lineRule="auto"/>
        <w:ind w:firstLine="720"/>
        <w:jc w:val="both"/>
        <w:rPr>
          <w:sz w:val="28"/>
        </w:rPr>
      </w:pPr>
      <w:r w:rsidRPr="00E41E3C">
        <w:rPr>
          <w:sz w:val="28"/>
        </w:rPr>
        <w:lastRenderedPageBreak/>
        <w:t xml:space="preserve">[Inadequate Records: The law requires </w:t>
      </w:r>
      <w:r w:rsidR="0079052D" w:rsidRPr="00E41E3C">
        <w:rPr>
          <w:sz w:val="28"/>
          <w:szCs w:val="28"/>
        </w:rPr>
        <w:t>[</w:t>
      </w:r>
      <w:r w:rsidRPr="00E41E3C">
        <w:rPr>
          <w:sz w:val="28"/>
        </w:rPr>
        <w:t>an</w:t>
      </w:r>
      <w:r w:rsidR="0079052D" w:rsidRPr="00E41E3C">
        <w:rPr>
          <w:sz w:val="28"/>
          <w:szCs w:val="28"/>
        </w:rPr>
        <w:t>]</w:t>
      </w:r>
      <w:r w:rsidRPr="00E41E3C">
        <w:rPr>
          <w:sz w:val="28"/>
        </w:rPr>
        <w:t xml:space="preserve"> employer</w:t>
      </w:r>
      <w:r w:rsidR="0079052D" w:rsidRPr="00E41E3C">
        <w:rPr>
          <w:sz w:val="28"/>
          <w:szCs w:val="28"/>
        </w:rPr>
        <w:t>(s)</w:t>
      </w:r>
      <w:r w:rsidRPr="00E41E3C">
        <w:rPr>
          <w:sz w:val="28"/>
        </w:rPr>
        <w:t xml:space="preserve"> to keep records of how</w:t>
      </w:r>
      <w:r w:rsidR="00447D78" w:rsidRPr="00E41E3C">
        <w:rPr>
          <w:sz w:val="28"/>
        </w:rPr>
        <w:t xml:space="preserve"> </w:t>
      </w:r>
      <w:r w:rsidRPr="00E41E3C">
        <w:rPr>
          <w:sz w:val="28"/>
        </w:rPr>
        <w:t>many hours [his/her/its</w:t>
      </w:r>
      <w:r w:rsidR="00BC12E1" w:rsidRPr="00E41E3C">
        <w:rPr>
          <w:sz w:val="28"/>
          <w:szCs w:val="28"/>
        </w:rPr>
        <w:t>/their</w:t>
      </w:r>
      <w:r w:rsidRPr="00E41E3C">
        <w:rPr>
          <w:sz w:val="28"/>
        </w:rPr>
        <w:t>] employees work and the amount they are paid. In this</w:t>
      </w:r>
      <w:r w:rsidR="00447D78" w:rsidRPr="00E41E3C">
        <w:rPr>
          <w:sz w:val="28"/>
        </w:rPr>
        <w:t xml:space="preserve"> </w:t>
      </w:r>
      <w:r w:rsidRPr="00E41E3C">
        <w:rPr>
          <w:sz w:val="28"/>
        </w:rPr>
        <w:t>case,</w:t>
      </w:r>
      <w:r w:rsidR="00447D78" w:rsidRPr="00E41E3C">
        <w:rPr>
          <w:sz w:val="28"/>
        </w:rPr>
        <w:t xml:space="preserve"> </w:t>
      </w:r>
      <w:r w:rsidRPr="00E41E3C">
        <w:rPr>
          <w:sz w:val="28"/>
        </w:rPr>
        <w:t>[</w:t>
      </w:r>
      <w:r w:rsidRPr="00E41E3C">
        <w:rPr>
          <w:sz w:val="28"/>
          <w:u w:val="single"/>
        </w:rPr>
        <w:t>name of plaintiff</w:t>
      </w:r>
      <w:r w:rsidRPr="00E41E3C">
        <w:rPr>
          <w:sz w:val="28"/>
        </w:rPr>
        <w:t>] claims that [</w:t>
      </w:r>
      <w:r w:rsidRPr="00E41E3C">
        <w:rPr>
          <w:sz w:val="28"/>
          <w:u w:val="single"/>
        </w:rPr>
        <w:t>name</w:t>
      </w:r>
      <w:r w:rsidR="00BC12E1" w:rsidRPr="00E41E3C">
        <w:rPr>
          <w:sz w:val="28"/>
          <w:szCs w:val="28"/>
          <w:u w:val="single"/>
        </w:rPr>
        <w:t>(s)</w:t>
      </w:r>
      <w:r w:rsidRPr="00E41E3C">
        <w:rPr>
          <w:sz w:val="28"/>
          <w:u w:val="single"/>
        </w:rPr>
        <w:t xml:space="preserve"> of defendant</w:t>
      </w:r>
      <w:r w:rsidR="00BC12E1" w:rsidRPr="00E41E3C">
        <w:rPr>
          <w:sz w:val="28"/>
          <w:szCs w:val="28"/>
          <w:u w:val="single"/>
        </w:rPr>
        <w:t>(s)</w:t>
      </w:r>
      <w:r w:rsidRPr="00E41E3C">
        <w:rPr>
          <w:sz w:val="28"/>
          <w:szCs w:val="28"/>
        </w:rPr>
        <w:t>]</w:t>
      </w:r>
      <w:r w:rsidRPr="00E41E3C">
        <w:rPr>
          <w:sz w:val="28"/>
        </w:rPr>
        <w:t xml:space="preserve"> failed to keep and</w:t>
      </w:r>
      <w:r w:rsidR="00447D78" w:rsidRPr="00E41E3C">
        <w:rPr>
          <w:sz w:val="28"/>
        </w:rPr>
        <w:t xml:space="preserve"> </w:t>
      </w:r>
      <w:r w:rsidRPr="00E41E3C">
        <w:rPr>
          <w:sz w:val="28"/>
        </w:rPr>
        <w:t>maintain adequate records of [his/her] hours and pay.</w:t>
      </w:r>
      <w:r w:rsidR="00447D78" w:rsidRPr="00E41E3C">
        <w:rPr>
          <w:sz w:val="28"/>
        </w:rPr>
        <w:t xml:space="preserve"> </w:t>
      </w:r>
      <w:r w:rsidRPr="00E41E3C">
        <w:rPr>
          <w:sz w:val="28"/>
        </w:rPr>
        <w:t>[</w:t>
      </w:r>
      <w:r w:rsidRPr="00E41E3C">
        <w:rPr>
          <w:sz w:val="28"/>
          <w:u w:val="single"/>
        </w:rPr>
        <w:t>Name of plaintiff</w:t>
      </w:r>
      <w:r w:rsidRPr="00E41E3C">
        <w:rPr>
          <w:sz w:val="28"/>
        </w:rPr>
        <w:t>] also</w:t>
      </w:r>
      <w:r w:rsidR="00447D78" w:rsidRPr="00E41E3C">
        <w:rPr>
          <w:sz w:val="28"/>
        </w:rPr>
        <w:t xml:space="preserve"> </w:t>
      </w:r>
      <w:r w:rsidRPr="00E41E3C">
        <w:rPr>
          <w:sz w:val="28"/>
        </w:rPr>
        <w:t>claims that [</w:t>
      </w:r>
      <w:r w:rsidRPr="00E41E3C">
        <w:rPr>
          <w:sz w:val="28"/>
          <w:u w:val="single"/>
        </w:rPr>
        <w:t>name</w:t>
      </w:r>
      <w:r w:rsidR="007C1118" w:rsidRPr="00E41E3C">
        <w:rPr>
          <w:sz w:val="28"/>
          <w:szCs w:val="28"/>
          <w:u w:val="single"/>
        </w:rPr>
        <w:t>(s)</w:t>
      </w:r>
      <w:r w:rsidRPr="00E41E3C">
        <w:rPr>
          <w:sz w:val="28"/>
          <w:u w:val="single"/>
        </w:rPr>
        <w:t xml:space="preserve"> of defendant</w:t>
      </w:r>
      <w:r w:rsidR="007C1118" w:rsidRPr="00E41E3C">
        <w:rPr>
          <w:sz w:val="28"/>
          <w:szCs w:val="28"/>
          <w:u w:val="single"/>
        </w:rPr>
        <w:t>(s)</w:t>
      </w:r>
      <w:r w:rsidRPr="00E41E3C">
        <w:rPr>
          <w:sz w:val="28"/>
          <w:szCs w:val="28"/>
        </w:rPr>
        <w:t>]</w:t>
      </w:r>
      <w:r w:rsidRPr="00E41E3C">
        <w:rPr>
          <w:sz w:val="28"/>
        </w:rPr>
        <w:t>’s failure to keep and maintain adequate records</w:t>
      </w:r>
      <w:r w:rsidR="00447D78" w:rsidRPr="00E41E3C">
        <w:rPr>
          <w:sz w:val="28"/>
        </w:rPr>
        <w:t xml:space="preserve"> </w:t>
      </w:r>
      <w:r w:rsidRPr="00E41E3C">
        <w:rPr>
          <w:sz w:val="28"/>
        </w:rPr>
        <w:t>has made it</w:t>
      </w:r>
      <w:r w:rsidR="00447D78" w:rsidRPr="00E41E3C">
        <w:rPr>
          <w:sz w:val="28"/>
        </w:rPr>
        <w:t xml:space="preserve"> </w:t>
      </w:r>
      <w:r w:rsidRPr="00E41E3C">
        <w:rPr>
          <w:sz w:val="28"/>
        </w:rPr>
        <w:t>difficult for [</w:t>
      </w:r>
      <w:r w:rsidRPr="00E41E3C">
        <w:rPr>
          <w:sz w:val="28"/>
          <w:u w:val="single"/>
        </w:rPr>
        <w:t>name of plaintiff</w:t>
      </w:r>
      <w:r w:rsidRPr="00E41E3C">
        <w:rPr>
          <w:sz w:val="28"/>
        </w:rPr>
        <w:t>] to prove the exact amount of [his/her]</w:t>
      </w:r>
      <w:r w:rsidR="00447D78" w:rsidRPr="00E41E3C">
        <w:rPr>
          <w:sz w:val="28"/>
        </w:rPr>
        <w:t xml:space="preserve"> </w:t>
      </w:r>
      <w:r w:rsidRPr="00E41E3C">
        <w:rPr>
          <w:sz w:val="28"/>
        </w:rPr>
        <w:t>claim.</w:t>
      </w:r>
    </w:p>
    <w:p w14:paraId="00986CF6" w14:textId="5403BEBB" w:rsidR="0040669A" w:rsidRPr="00E41E3C" w:rsidRDefault="008B61B9" w:rsidP="00806DBC">
      <w:pPr>
        <w:pBdr>
          <w:bottom w:val="single" w:sz="4" w:space="1" w:color="auto"/>
        </w:pBdr>
        <w:autoSpaceDE w:val="0"/>
        <w:autoSpaceDN w:val="0"/>
        <w:adjustRightInd w:val="0"/>
        <w:spacing w:line="480" w:lineRule="auto"/>
        <w:ind w:firstLine="720"/>
        <w:jc w:val="both"/>
        <w:rPr>
          <w:sz w:val="28"/>
        </w:rPr>
      </w:pPr>
      <w:r w:rsidRPr="00E41E3C">
        <w:rPr>
          <w:sz w:val="28"/>
        </w:rPr>
        <w:t>If you find that [</w:t>
      </w:r>
      <w:r w:rsidRPr="00E41E3C">
        <w:rPr>
          <w:sz w:val="28"/>
          <w:u w:val="single"/>
        </w:rPr>
        <w:t>name</w:t>
      </w:r>
      <w:r w:rsidR="007C1118" w:rsidRPr="00E41E3C">
        <w:rPr>
          <w:sz w:val="28"/>
          <w:szCs w:val="28"/>
          <w:u w:val="single"/>
        </w:rPr>
        <w:t>(s)</w:t>
      </w:r>
      <w:r w:rsidRPr="00E41E3C">
        <w:rPr>
          <w:sz w:val="28"/>
          <w:u w:val="single"/>
        </w:rPr>
        <w:t xml:space="preserve"> of defendant</w:t>
      </w:r>
      <w:r w:rsidR="007C1118" w:rsidRPr="00E41E3C">
        <w:rPr>
          <w:sz w:val="28"/>
          <w:szCs w:val="28"/>
          <w:u w:val="single"/>
        </w:rPr>
        <w:t>(s)</w:t>
      </w:r>
      <w:r w:rsidRPr="00E41E3C">
        <w:rPr>
          <w:sz w:val="28"/>
          <w:szCs w:val="28"/>
        </w:rPr>
        <w:t>]</w:t>
      </w:r>
      <w:r w:rsidRPr="00E41E3C">
        <w:rPr>
          <w:sz w:val="28"/>
        </w:rPr>
        <w:t xml:space="preserve"> failed to keep adequate time and pay</w:t>
      </w:r>
      <w:r w:rsidR="00632591" w:rsidRPr="00E41E3C">
        <w:rPr>
          <w:sz w:val="28"/>
        </w:rPr>
        <w:t xml:space="preserve"> </w:t>
      </w:r>
      <w:r w:rsidRPr="00E41E3C">
        <w:rPr>
          <w:sz w:val="28"/>
        </w:rPr>
        <w:t>records for [</w:t>
      </w:r>
      <w:r w:rsidRPr="00E41E3C">
        <w:rPr>
          <w:sz w:val="28"/>
          <w:u w:val="single"/>
        </w:rPr>
        <w:t>name of plaintiff</w:t>
      </w:r>
      <w:r w:rsidRPr="00E41E3C">
        <w:rPr>
          <w:sz w:val="28"/>
        </w:rPr>
        <w:t>] and that [</w:t>
      </w:r>
      <w:r w:rsidRPr="00E41E3C">
        <w:rPr>
          <w:sz w:val="28"/>
          <w:u w:val="single"/>
        </w:rPr>
        <w:t>name of plaintiff</w:t>
      </w:r>
      <w:r w:rsidRPr="00E41E3C">
        <w:rPr>
          <w:sz w:val="28"/>
        </w:rPr>
        <w:t>] performed work fo</w:t>
      </w:r>
      <w:r w:rsidR="00632591" w:rsidRPr="00E41E3C">
        <w:rPr>
          <w:sz w:val="28"/>
        </w:rPr>
        <w:t xml:space="preserve">r </w:t>
      </w:r>
      <w:r w:rsidRPr="00E41E3C">
        <w:rPr>
          <w:sz w:val="28"/>
        </w:rPr>
        <w:t>which [he/she] should have been paid, [</w:t>
      </w:r>
      <w:r w:rsidRPr="00E41E3C">
        <w:rPr>
          <w:sz w:val="28"/>
          <w:u w:val="single"/>
        </w:rPr>
        <w:t>name of plaintiff</w:t>
      </w:r>
      <w:r w:rsidRPr="00E41E3C">
        <w:rPr>
          <w:sz w:val="28"/>
        </w:rPr>
        <w:t>] may recover a reasonable</w:t>
      </w:r>
      <w:r w:rsidR="00632591" w:rsidRPr="00E41E3C">
        <w:rPr>
          <w:sz w:val="28"/>
        </w:rPr>
        <w:t xml:space="preserve"> </w:t>
      </w:r>
      <w:r w:rsidRPr="00E41E3C">
        <w:rPr>
          <w:sz w:val="28"/>
        </w:rPr>
        <w:t>estimation of the amount of [his/her] damages. But to recover this amount, [</w:t>
      </w:r>
      <w:r w:rsidRPr="00E41E3C">
        <w:rPr>
          <w:sz w:val="28"/>
          <w:u w:val="single"/>
        </w:rPr>
        <w:t>name</w:t>
      </w:r>
      <w:r w:rsidR="00632591" w:rsidRPr="00E41E3C">
        <w:rPr>
          <w:sz w:val="28"/>
          <w:u w:val="single"/>
        </w:rPr>
        <w:t xml:space="preserve"> </w:t>
      </w:r>
      <w:r w:rsidRPr="00E41E3C">
        <w:rPr>
          <w:sz w:val="28"/>
          <w:u w:val="single"/>
        </w:rPr>
        <w:t>of</w:t>
      </w:r>
      <w:r w:rsidR="00632591" w:rsidRPr="00E41E3C">
        <w:rPr>
          <w:sz w:val="28"/>
          <w:u w:val="single"/>
        </w:rPr>
        <w:t xml:space="preserve"> </w:t>
      </w:r>
      <w:r w:rsidRPr="00E41E3C">
        <w:rPr>
          <w:sz w:val="28"/>
          <w:u w:val="single"/>
        </w:rPr>
        <w:t>plaintiff</w:t>
      </w:r>
      <w:r w:rsidRPr="00E41E3C">
        <w:rPr>
          <w:sz w:val="28"/>
        </w:rPr>
        <w:t>] must prove by a preponderance of the evidence a reasonable</w:t>
      </w:r>
      <w:r w:rsidR="00632591" w:rsidRPr="00E41E3C">
        <w:rPr>
          <w:sz w:val="28"/>
        </w:rPr>
        <w:t xml:space="preserve"> </w:t>
      </w:r>
      <w:r w:rsidRPr="00E41E3C">
        <w:rPr>
          <w:sz w:val="28"/>
        </w:rPr>
        <w:t>estimation of the amount and extent of the work for which [he/she] seeks pay.]</w:t>
      </w:r>
    </w:p>
    <w:p w14:paraId="17B3A522" w14:textId="40D62A52" w:rsidR="00D80B9F" w:rsidRPr="00E41E3C" w:rsidRDefault="00D80B9F" w:rsidP="0040669A">
      <w:pPr>
        <w:pBdr>
          <w:bottom w:val="single" w:sz="4" w:space="1" w:color="auto"/>
        </w:pBdr>
        <w:autoSpaceDE w:val="0"/>
        <w:autoSpaceDN w:val="0"/>
        <w:adjustRightInd w:val="0"/>
        <w:spacing w:line="480" w:lineRule="auto"/>
        <w:ind w:firstLine="720"/>
        <w:jc w:val="both"/>
        <w:rPr>
          <w:sz w:val="28"/>
          <w:szCs w:val="28"/>
        </w:rPr>
      </w:pPr>
      <w:r w:rsidRPr="00E41E3C">
        <w:rPr>
          <w:sz w:val="28"/>
          <w:szCs w:val="28"/>
        </w:rPr>
        <w:t xml:space="preserve">[Individual Liability: An individual </w:t>
      </w:r>
      <w:r w:rsidR="007F4727" w:rsidRPr="00E41E3C">
        <w:rPr>
          <w:sz w:val="28"/>
          <w:szCs w:val="28"/>
        </w:rPr>
        <w:t xml:space="preserve">can also be liable </w:t>
      </w:r>
      <w:r w:rsidR="00362AE0" w:rsidRPr="00E41E3C">
        <w:rPr>
          <w:sz w:val="28"/>
          <w:szCs w:val="28"/>
        </w:rPr>
        <w:t xml:space="preserve">for a plaintiff’s damages </w:t>
      </w:r>
      <w:r w:rsidRPr="00E41E3C">
        <w:rPr>
          <w:sz w:val="28"/>
          <w:szCs w:val="28"/>
        </w:rPr>
        <w:t>under the FLSA</w:t>
      </w:r>
      <w:r w:rsidR="00DC5521" w:rsidRPr="00E41E3C">
        <w:rPr>
          <w:sz w:val="28"/>
          <w:szCs w:val="28"/>
        </w:rPr>
        <w:t xml:space="preserve"> if the individual </w:t>
      </w:r>
      <w:r w:rsidR="00433E45" w:rsidRPr="00E41E3C">
        <w:rPr>
          <w:sz w:val="28"/>
          <w:szCs w:val="28"/>
        </w:rPr>
        <w:t>played a substantial role in causing the FLSA violation</w:t>
      </w:r>
      <w:r w:rsidRPr="00E41E3C">
        <w:rPr>
          <w:sz w:val="28"/>
          <w:szCs w:val="28"/>
        </w:rPr>
        <w:t xml:space="preserve">. </w:t>
      </w:r>
      <w:r w:rsidR="00DE108E" w:rsidRPr="00E41E3C">
        <w:rPr>
          <w:sz w:val="28"/>
          <w:szCs w:val="28"/>
        </w:rPr>
        <w:t xml:space="preserve">To determine whether </w:t>
      </w:r>
      <w:r w:rsidR="00B272BF" w:rsidRPr="00E41E3C">
        <w:rPr>
          <w:sz w:val="28"/>
          <w:szCs w:val="28"/>
        </w:rPr>
        <w:t>the</w:t>
      </w:r>
      <w:r w:rsidR="00DE108E" w:rsidRPr="00E41E3C">
        <w:rPr>
          <w:sz w:val="28"/>
          <w:szCs w:val="28"/>
        </w:rPr>
        <w:t xml:space="preserve"> individual is liable, you must consider all the relevant circumstances rather than any one technical factor. </w:t>
      </w:r>
      <w:r w:rsidR="00192D0A" w:rsidRPr="00E41E3C">
        <w:rPr>
          <w:sz w:val="28"/>
          <w:szCs w:val="28"/>
        </w:rPr>
        <w:t>[</w:t>
      </w:r>
      <w:r w:rsidR="00192D0A" w:rsidRPr="00E41E3C">
        <w:rPr>
          <w:sz w:val="28"/>
          <w:szCs w:val="28"/>
          <w:u w:val="single"/>
        </w:rPr>
        <w:t>Name of plaintiff</w:t>
      </w:r>
      <w:r w:rsidR="00192D0A" w:rsidRPr="00E41E3C">
        <w:rPr>
          <w:sz w:val="28"/>
          <w:szCs w:val="28"/>
        </w:rPr>
        <w:t>] must prove that</w:t>
      </w:r>
      <w:r w:rsidRPr="00E41E3C">
        <w:rPr>
          <w:sz w:val="28"/>
          <w:szCs w:val="28"/>
        </w:rPr>
        <w:t xml:space="preserve"> [</w:t>
      </w:r>
      <w:r w:rsidRPr="00E41E3C">
        <w:rPr>
          <w:sz w:val="28"/>
          <w:szCs w:val="28"/>
          <w:u w:val="single"/>
        </w:rPr>
        <w:t>name(s) of individual defendant(s)</w:t>
      </w:r>
      <w:r w:rsidRPr="00E41E3C">
        <w:rPr>
          <w:sz w:val="28"/>
          <w:szCs w:val="28"/>
        </w:rPr>
        <w:t>] had operational control over [</w:t>
      </w:r>
      <w:r w:rsidRPr="00E41E3C">
        <w:rPr>
          <w:sz w:val="28"/>
          <w:szCs w:val="28"/>
          <w:u w:val="single"/>
        </w:rPr>
        <w:t>name(s) of company defendant(s)</w:t>
      </w:r>
      <w:r w:rsidR="007444E0" w:rsidRPr="00E41E3C">
        <w:rPr>
          <w:sz w:val="28"/>
          <w:szCs w:val="28"/>
          <w:u w:val="single"/>
        </w:rPr>
        <w:t>/the enterprise that is covered by the FLSA</w:t>
      </w:r>
      <w:r w:rsidRPr="00E41E3C">
        <w:rPr>
          <w:sz w:val="28"/>
          <w:szCs w:val="28"/>
        </w:rPr>
        <w:t>].</w:t>
      </w:r>
      <w:r w:rsidR="00362AE0" w:rsidRPr="00E41E3C">
        <w:rPr>
          <w:sz w:val="28"/>
          <w:szCs w:val="28"/>
        </w:rPr>
        <w:t xml:space="preserve"> </w:t>
      </w:r>
      <w:r w:rsidR="00B92C93" w:rsidRPr="00E41E3C">
        <w:rPr>
          <w:sz w:val="28"/>
          <w:szCs w:val="28"/>
        </w:rPr>
        <w:t xml:space="preserve">In other words, </w:t>
      </w:r>
      <w:r w:rsidR="00192D0A" w:rsidRPr="00E41E3C">
        <w:rPr>
          <w:sz w:val="28"/>
          <w:szCs w:val="28"/>
        </w:rPr>
        <w:t>[</w:t>
      </w:r>
      <w:r w:rsidR="00B92C93" w:rsidRPr="00E41E3C">
        <w:rPr>
          <w:sz w:val="28"/>
          <w:szCs w:val="28"/>
          <w:u w:val="single"/>
        </w:rPr>
        <w:t>n</w:t>
      </w:r>
      <w:r w:rsidR="00362AE0" w:rsidRPr="00E41E3C">
        <w:rPr>
          <w:sz w:val="28"/>
          <w:szCs w:val="28"/>
          <w:u w:val="single"/>
        </w:rPr>
        <w:t>ame(s) of individual defendant(s)</w:t>
      </w:r>
      <w:r w:rsidR="00362AE0" w:rsidRPr="00E41E3C">
        <w:rPr>
          <w:sz w:val="28"/>
          <w:szCs w:val="28"/>
        </w:rPr>
        <w:t xml:space="preserve">] </w:t>
      </w:r>
      <w:r w:rsidR="00DC5521" w:rsidRPr="00E41E3C">
        <w:rPr>
          <w:sz w:val="28"/>
          <w:szCs w:val="28"/>
        </w:rPr>
        <w:t xml:space="preserve">must have </w:t>
      </w:r>
      <w:r w:rsidR="009E7135" w:rsidRPr="00E41E3C">
        <w:rPr>
          <w:sz w:val="28"/>
          <w:szCs w:val="28"/>
        </w:rPr>
        <w:t xml:space="preserve">controlled </w:t>
      </w:r>
      <w:r w:rsidR="00DC5521" w:rsidRPr="00E41E3C">
        <w:rPr>
          <w:sz w:val="28"/>
          <w:szCs w:val="28"/>
        </w:rPr>
        <w:t xml:space="preserve">significant aspects of </w:t>
      </w:r>
      <w:r w:rsidR="00362AE0" w:rsidRPr="00E41E3C">
        <w:rPr>
          <w:sz w:val="28"/>
          <w:szCs w:val="28"/>
        </w:rPr>
        <w:t>[</w:t>
      </w:r>
      <w:r w:rsidR="00362AE0" w:rsidRPr="00E41E3C">
        <w:rPr>
          <w:sz w:val="28"/>
          <w:szCs w:val="28"/>
          <w:u w:val="single"/>
        </w:rPr>
        <w:t>name(s) of company defendant(s)</w:t>
      </w:r>
      <w:r w:rsidR="00362AE0" w:rsidRPr="00E41E3C">
        <w:rPr>
          <w:sz w:val="28"/>
          <w:szCs w:val="28"/>
        </w:rPr>
        <w:t>]’s day-to-day function</w:t>
      </w:r>
      <w:r w:rsidR="00DC5521" w:rsidRPr="00E41E3C">
        <w:rPr>
          <w:sz w:val="28"/>
          <w:szCs w:val="28"/>
        </w:rPr>
        <w:t>s</w:t>
      </w:r>
      <w:r w:rsidR="007015A2" w:rsidRPr="00E41E3C">
        <w:rPr>
          <w:sz w:val="28"/>
          <w:szCs w:val="28"/>
        </w:rPr>
        <w:t xml:space="preserve">, including </w:t>
      </w:r>
      <w:r w:rsidR="007015A2" w:rsidRPr="00E41E3C">
        <w:rPr>
          <w:sz w:val="28"/>
          <w:szCs w:val="28"/>
        </w:rPr>
        <w:lastRenderedPageBreak/>
        <w:t>employee compensation,</w:t>
      </w:r>
      <w:r w:rsidR="00DC5521" w:rsidRPr="00E41E3C">
        <w:rPr>
          <w:sz w:val="28"/>
          <w:szCs w:val="28"/>
        </w:rPr>
        <w:t xml:space="preserve"> or had direct responsibility for the supervision of [</w:t>
      </w:r>
      <w:r w:rsidR="00DC5521" w:rsidRPr="00E41E3C">
        <w:rPr>
          <w:sz w:val="28"/>
          <w:szCs w:val="28"/>
          <w:u w:val="single"/>
        </w:rPr>
        <w:t>name of plaintiff</w:t>
      </w:r>
      <w:r w:rsidR="00DC5521" w:rsidRPr="00E41E3C">
        <w:rPr>
          <w:sz w:val="28"/>
          <w:szCs w:val="28"/>
        </w:rPr>
        <w:t>]</w:t>
      </w:r>
      <w:r w:rsidR="00362AE0" w:rsidRPr="00E41E3C">
        <w:rPr>
          <w:sz w:val="28"/>
          <w:szCs w:val="28"/>
        </w:rPr>
        <w:t>.]</w:t>
      </w:r>
    </w:p>
    <w:p w14:paraId="0C8F6435" w14:textId="77777777" w:rsidR="00565D97" w:rsidRPr="00E355EE" w:rsidRDefault="00565D97" w:rsidP="00565D97">
      <w:pPr>
        <w:pBdr>
          <w:bottom w:val="single" w:sz="4" w:space="1" w:color="auto"/>
        </w:pBdr>
        <w:spacing w:after="240"/>
        <w:jc w:val="center"/>
        <w:rPr>
          <w:b/>
          <w:smallCaps/>
          <w:sz w:val="28"/>
          <w:szCs w:val="28"/>
        </w:rPr>
      </w:pPr>
      <w:r w:rsidRPr="00E355EE">
        <w:rPr>
          <w:b/>
          <w:smallCaps/>
          <w:sz w:val="28"/>
          <w:szCs w:val="28"/>
        </w:rPr>
        <w:t>Special Interrogatories To The Jury</w:t>
      </w:r>
    </w:p>
    <w:p w14:paraId="7403FE59" w14:textId="77777777" w:rsidR="00565D97" w:rsidRPr="00E355EE" w:rsidRDefault="00565D97" w:rsidP="00565D97">
      <w:pPr>
        <w:spacing w:line="480" w:lineRule="auto"/>
        <w:ind w:right="720" w:firstLine="720"/>
        <w:jc w:val="both"/>
        <w:rPr>
          <w:b/>
          <w:sz w:val="28"/>
          <w:szCs w:val="28"/>
        </w:rPr>
      </w:pPr>
      <w:r w:rsidRPr="00E355EE">
        <w:rPr>
          <w:b/>
          <w:sz w:val="28"/>
          <w:szCs w:val="28"/>
        </w:rPr>
        <w:t>Do you find from a preponderance of the evidence:</w:t>
      </w:r>
    </w:p>
    <w:p w14:paraId="584185E8" w14:textId="77777777" w:rsidR="00565D97" w:rsidRPr="00606D7D" w:rsidRDefault="00565D97" w:rsidP="00565D97">
      <w:pPr>
        <w:spacing w:line="480" w:lineRule="auto"/>
        <w:ind w:right="720" w:firstLine="720"/>
        <w:jc w:val="both"/>
        <w:rPr>
          <w:sz w:val="28"/>
          <w:szCs w:val="28"/>
        </w:rPr>
      </w:pPr>
      <w:r>
        <w:rPr>
          <w:sz w:val="28"/>
          <w:szCs w:val="28"/>
        </w:rPr>
        <w:fldChar w:fldCharType="begin"/>
      </w:r>
      <w:r>
        <w:rPr>
          <w:sz w:val="28"/>
          <w:szCs w:val="28"/>
        </w:rPr>
        <w:instrText xml:space="preserve"> LISTNUM  NumberDefault \l 7 \s 1 </w:instrText>
      </w:r>
      <w:r>
        <w:rPr>
          <w:sz w:val="28"/>
          <w:szCs w:val="28"/>
        </w:rPr>
        <w:fldChar w:fldCharType="end">
          <w:numberingChange w:id="2" w:author="Alison Fowler" w:date="2021-08-11T16:32:00Z" w:original="1."/>
        </w:fldChar>
      </w:r>
      <w:r>
        <w:rPr>
          <w:sz w:val="28"/>
          <w:szCs w:val="28"/>
        </w:rPr>
        <w:t xml:space="preserve"> </w:t>
      </w:r>
      <w:r w:rsidRPr="00606D7D">
        <w:rPr>
          <w:sz w:val="28"/>
          <w:szCs w:val="28"/>
        </w:rPr>
        <w:t>That [</w:t>
      </w:r>
      <w:r w:rsidRPr="00E355EE">
        <w:rPr>
          <w:sz w:val="28"/>
          <w:szCs w:val="28"/>
          <w:u w:val="single"/>
        </w:rPr>
        <w:t>name of plaintiff</w:t>
      </w:r>
      <w:r w:rsidRPr="00606D7D">
        <w:rPr>
          <w:sz w:val="28"/>
          <w:szCs w:val="28"/>
        </w:rPr>
        <w:t>] was an employee of [</w:t>
      </w:r>
      <w:r w:rsidRPr="00E355EE">
        <w:rPr>
          <w:sz w:val="28"/>
          <w:szCs w:val="28"/>
          <w:u w:val="single"/>
        </w:rPr>
        <w:t>name of defendant</w:t>
      </w:r>
      <w:r w:rsidRPr="00606D7D">
        <w:rPr>
          <w:sz w:val="28"/>
          <w:szCs w:val="28"/>
        </w:rPr>
        <w:t>] and was [engaged in commerce or in the production of goods for commerce/employed by an enterprise engaged in commerce or in the production of commercial goods]?</w:t>
      </w:r>
    </w:p>
    <w:p w14:paraId="64BAEC92" w14:textId="77777777" w:rsidR="00565D97" w:rsidRPr="00606D7D" w:rsidRDefault="00565D97" w:rsidP="00565D97">
      <w:pPr>
        <w:spacing w:line="480" w:lineRule="auto"/>
        <w:jc w:val="center"/>
        <w:rPr>
          <w:sz w:val="28"/>
          <w:szCs w:val="28"/>
        </w:rPr>
      </w:pPr>
      <w:r w:rsidRPr="00606D7D">
        <w:rPr>
          <w:sz w:val="28"/>
          <w:szCs w:val="28"/>
        </w:rPr>
        <w:t>Answer Yes or No</w:t>
      </w:r>
      <w:r w:rsidRPr="00606D7D">
        <w:rPr>
          <w:sz w:val="28"/>
          <w:szCs w:val="28"/>
        </w:rPr>
        <w:tab/>
      </w:r>
      <w:r w:rsidRPr="00606D7D">
        <w:rPr>
          <w:sz w:val="28"/>
          <w:szCs w:val="28"/>
        </w:rPr>
        <w:tab/>
        <w:t>_____________</w:t>
      </w:r>
    </w:p>
    <w:p w14:paraId="72128E54" w14:textId="77777777" w:rsidR="00565D97" w:rsidRPr="00606D7D" w:rsidRDefault="00565D97" w:rsidP="00565D97">
      <w:pPr>
        <w:spacing w:line="480" w:lineRule="auto"/>
        <w:ind w:right="720" w:firstLine="720"/>
        <w:jc w:val="both"/>
        <w:rPr>
          <w:sz w:val="28"/>
          <w:szCs w:val="28"/>
        </w:rPr>
      </w:pPr>
      <w:r w:rsidRPr="00606D7D">
        <w:rPr>
          <w:sz w:val="28"/>
          <w:szCs w:val="28"/>
        </w:rPr>
        <w:t>If your answer is “No,” this ends your deliberations, and your foreperson should sign and date the last page of this verdict form. If your answer is “Yes,” go to the next question.</w:t>
      </w:r>
    </w:p>
    <w:p w14:paraId="4CEB1EEE" w14:textId="77777777" w:rsidR="00565D97" w:rsidRPr="00606D7D" w:rsidRDefault="00565D97" w:rsidP="00565D97">
      <w:pPr>
        <w:spacing w:line="480" w:lineRule="auto"/>
        <w:ind w:right="720" w:firstLine="720"/>
        <w:jc w:val="both"/>
        <w:rPr>
          <w:sz w:val="28"/>
          <w:szCs w:val="28"/>
        </w:rPr>
      </w:pPr>
      <w:r>
        <w:rPr>
          <w:sz w:val="28"/>
          <w:szCs w:val="28"/>
        </w:rPr>
        <w:fldChar w:fldCharType="begin"/>
      </w:r>
      <w:r>
        <w:rPr>
          <w:sz w:val="28"/>
          <w:szCs w:val="28"/>
        </w:rPr>
        <w:instrText xml:space="preserve"> LISTNUM  NumberDefault \l 7 \s 2 </w:instrText>
      </w:r>
      <w:r>
        <w:rPr>
          <w:sz w:val="28"/>
          <w:szCs w:val="28"/>
        </w:rPr>
        <w:fldChar w:fldCharType="end">
          <w:numberingChange w:id="3" w:author="Alison Fowler" w:date="2021-08-11T16:32:00Z" w:original="2."/>
        </w:fldChar>
      </w:r>
      <w:r>
        <w:rPr>
          <w:sz w:val="28"/>
          <w:szCs w:val="28"/>
        </w:rPr>
        <w:t xml:space="preserve"> </w:t>
      </w:r>
      <w:r w:rsidRPr="00606D7D">
        <w:rPr>
          <w:sz w:val="28"/>
          <w:szCs w:val="28"/>
        </w:rPr>
        <w:t>That [</w:t>
      </w:r>
      <w:r w:rsidRPr="00E355EE">
        <w:rPr>
          <w:sz w:val="28"/>
          <w:szCs w:val="28"/>
          <w:u w:val="single"/>
        </w:rPr>
        <w:t>name of defendant</w:t>
      </w:r>
      <w:r w:rsidRPr="00606D7D">
        <w:rPr>
          <w:sz w:val="28"/>
          <w:szCs w:val="28"/>
        </w:rPr>
        <w:t>] failed to pay [</w:t>
      </w:r>
      <w:r w:rsidRPr="00E355EE">
        <w:rPr>
          <w:sz w:val="28"/>
          <w:szCs w:val="28"/>
          <w:u w:val="single"/>
        </w:rPr>
        <w:t>name of plaintiff</w:t>
      </w:r>
      <w:r w:rsidRPr="00606D7D">
        <w:rPr>
          <w:sz w:val="28"/>
          <w:szCs w:val="28"/>
        </w:rPr>
        <w:t>] the [minimum wage/overtime pay] required by law?</w:t>
      </w:r>
    </w:p>
    <w:p w14:paraId="730E7862" w14:textId="77777777" w:rsidR="00565D97" w:rsidRPr="00606D7D" w:rsidRDefault="00565D97" w:rsidP="00565D97">
      <w:pPr>
        <w:spacing w:line="480" w:lineRule="auto"/>
        <w:jc w:val="center"/>
        <w:rPr>
          <w:sz w:val="28"/>
          <w:szCs w:val="28"/>
        </w:rPr>
      </w:pPr>
      <w:r w:rsidRPr="00606D7D">
        <w:rPr>
          <w:sz w:val="28"/>
          <w:szCs w:val="28"/>
        </w:rPr>
        <w:t>Answer Yes or No</w:t>
      </w:r>
      <w:r w:rsidRPr="00606D7D">
        <w:rPr>
          <w:sz w:val="28"/>
          <w:szCs w:val="28"/>
        </w:rPr>
        <w:tab/>
      </w:r>
      <w:r w:rsidRPr="00606D7D">
        <w:rPr>
          <w:sz w:val="28"/>
          <w:szCs w:val="28"/>
        </w:rPr>
        <w:tab/>
        <w:t>_____________</w:t>
      </w:r>
    </w:p>
    <w:p w14:paraId="0D2D4556" w14:textId="77777777" w:rsidR="00565D97" w:rsidRPr="00606D7D" w:rsidRDefault="00565D97" w:rsidP="00565D97">
      <w:pPr>
        <w:spacing w:line="480" w:lineRule="auto"/>
        <w:ind w:right="720" w:firstLine="720"/>
        <w:jc w:val="both"/>
        <w:rPr>
          <w:sz w:val="28"/>
          <w:szCs w:val="28"/>
        </w:rPr>
      </w:pPr>
      <w:r w:rsidRPr="00606D7D">
        <w:rPr>
          <w:sz w:val="28"/>
          <w:szCs w:val="28"/>
        </w:rPr>
        <w:t>If your answer is “No,” this ends your deliberations, and your foreperson should sign and date the last page of this verdict form. If your answer is “Yes,” go to the next question.</w:t>
      </w:r>
    </w:p>
    <w:p w14:paraId="1CC99FEE" w14:textId="77777777" w:rsidR="00565D97" w:rsidRPr="00606D7D" w:rsidRDefault="00565D97" w:rsidP="00565D97">
      <w:pPr>
        <w:spacing w:line="480" w:lineRule="auto"/>
        <w:ind w:right="720" w:firstLine="720"/>
        <w:jc w:val="both"/>
        <w:rPr>
          <w:sz w:val="28"/>
          <w:szCs w:val="28"/>
        </w:rPr>
      </w:pPr>
      <w:r>
        <w:rPr>
          <w:sz w:val="28"/>
          <w:szCs w:val="28"/>
        </w:rPr>
        <w:lastRenderedPageBreak/>
        <w:t>[</w:t>
      </w:r>
      <w:r>
        <w:rPr>
          <w:sz w:val="28"/>
          <w:szCs w:val="28"/>
        </w:rPr>
        <w:fldChar w:fldCharType="begin"/>
      </w:r>
      <w:r>
        <w:rPr>
          <w:sz w:val="28"/>
          <w:szCs w:val="28"/>
        </w:rPr>
        <w:instrText xml:space="preserve"> LISTNUM  NumberDefault \l 7 \s 3 </w:instrText>
      </w:r>
      <w:r>
        <w:rPr>
          <w:sz w:val="28"/>
          <w:szCs w:val="28"/>
        </w:rPr>
        <w:fldChar w:fldCharType="end">
          <w:numberingChange w:id="4" w:author="Alison Fowler" w:date="2021-08-11T16:32:00Z" w:original="3."/>
        </w:fldChar>
      </w:r>
      <w:r>
        <w:rPr>
          <w:sz w:val="28"/>
          <w:szCs w:val="28"/>
        </w:rPr>
        <w:t xml:space="preserve"> </w:t>
      </w:r>
      <w:r w:rsidRPr="00606D7D">
        <w:rPr>
          <w:sz w:val="28"/>
          <w:szCs w:val="28"/>
        </w:rPr>
        <w:t>That [</w:t>
      </w:r>
      <w:r w:rsidRPr="00E355EE">
        <w:rPr>
          <w:sz w:val="28"/>
          <w:szCs w:val="28"/>
          <w:u w:val="single"/>
        </w:rPr>
        <w:t>name of plaintiff</w:t>
      </w:r>
      <w:r w:rsidRPr="00606D7D">
        <w:rPr>
          <w:sz w:val="28"/>
          <w:szCs w:val="28"/>
        </w:rPr>
        <w:t>] was exempt from the Fair Labor Standards Act as an [</w:t>
      </w:r>
      <w:r w:rsidRPr="00E355EE">
        <w:rPr>
          <w:sz w:val="28"/>
          <w:szCs w:val="28"/>
          <w:u w:val="single"/>
        </w:rPr>
        <w:t>describe pertinent exemption, e.g.,</w:t>
      </w:r>
      <w:r w:rsidRPr="00606D7D">
        <w:rPr>
          <w:sz w:val="28"/>
          <w:szCs w:val="28"/>
        </w:rPr>
        <w:t xml:space="preserve"> “administrative,” “executive”] employee?</w:t>
      </w:r>
    </w:p>
    <w:p w14:paraId="7E091CF6" w14:textId="77777777" w:rsidR="00565D97" w:rsidRPr="00606D7D" w:rsidRDefault="00565D97" w:rsidP="00565D97">
      <w:pPr>
        <w:spacing w:line="480" w:lineRule="auto"/>
        <w:jc w:val="center"/>
        <w:rPr>
          <w:sz w:val="28"/>
          <w:szCs w:val="28"/>
        </w:rPr>
      </w:pPr>
      <w:r w:rsidRPr="00606D7D">
        <w:rPr>
          <w:sz w:val="28"/>
          <w:szCs w:val="28"/>
        </w:rPr>
        <w:t>Answer Yes or No</w:t>
      </w:r>
      <w:r w:rsidRPr="00606D7D">
        <w:rPr>
          <w:sz w:val="28"/>
          <w:szCs w:val="28"/>
        </w:rPr>
        <w:tab/>
      </w:r>
      <w:r w:rsidRPr="00606D7D">
        <w:rPr>
          <w:sz w:val="28"/>
          <w:szCs w:val="28"/>
        </w:rPr>
        <w:tab/>
        <w:t>_____________</w:t>
      </w:r>
    </w:p>
    <w:p w14:paraId="3EA90FB7" w14:textId="77777777" w:rsidR="00565D97" w:rsidRPr="00606D7D" w:rsidRDefault="00565D97" w:rsidP="00565D97">
      <w:pPr>
        <w:spacing w:line="480" w:lineRule="auto"/>
        <w:ind w:right="720" w:firstLine="720"/>
        <w:jc w:val="both"/>
        <w:rPr>
          <w:sz w:val="28"/>
          <w:szCs w:val="28"/>
        </w:rPr>
      </w:pPr>
      <w:r w:rsidRPr="00606D7D">
        <w:rPr>
          <w:sz w:val="28"/>
          <w:szCs w:val="28"/>
        </w:rPr>
        <w:t>If your answer is “Yes,” this ends your deliberations, and your foreperson should sign and date the last page of this verdict form. If your answer is “No,” go to the next question.]</w:t>
      </w:r>
    </w:p>
    <w:p w14:paraId="76CCAD2E" w14:textId="77777777" w:rsidR="00565D97" w:rsidRPr="00606D7D" w:rsidRDefault="00565D97" w:rsidP="00565D97">
      <w:pPr>
        <w:spacing w:line="480" w:lineRule="auto"/>
        <w:ind w:right="720" w:firstLine="720"/>
        <w:jc w:val="both"/>
        <w:rPr>
          <w:sz w:val="28"/>
          <w:szCs w:val="28"/>
        </w:rPr>
      </w:pPr>
      <w:r>
        <w:rPr>
          <w:sz w:val="28"/>
          <w:szCs w:val="28"/>
        </w:rPr>
        <w:t>[</w:t>
      </w:r>
      <w:r>
        <w:rPr>
          <w:sz w:val="28"/>
          <w:szCs w:val="28"/>
        </w:rPr>
        <w:fldChar w:fldCharType="begin"/>
      </w:r>
      <w:r>
        <w:rPr>
          <w:sz w:val="28"/>
          <w:szCs w:val="28"/>
        </w:rPr>
        <w:instrText xml:space="preserve"> LISTNUM  NumberDefault \l 7 \s 4 </w:instrText>
      </w:r>
      <w:r>
        <w:rPr>
          <w:sz w:val="28"/>
          <w:szCs w:val="28"/>
        </w:rPr>
        <w:fldChar w:fldCharType="end">
          <w:numberingChange w:id="5" w:author="Alison Fowler" w:date="2021-08-11T16:32:00Z" w:original="4."/>
        </w:fldChar>
      </w:r>
      <w:r>
        <w:rPr>
          <w:sz w:val="28"/>
          <w:szCs w:val="28"/>
        </w:rPr>
        <w:t xml:space="preserve"> </w:t>
      </w:r>
      <w:r w:rsidRPr="00606D7D">
        <w:rPr>
          <w:sz w:val="28"/>
          <w:szCs w:val="28"/>
        </w:rPr>
        <w:t>That [</w:t>
      </w:r>
      <w:r w:rsidRPr="00E355EE">
        <w:rPr>
          <w:sz w:val="28"/>
          <w:szCs w:val="28"/>
          <w:u w:val="single"/>
        </w:rPr>
        <w:t>name of defendant</w:t>
      </w:r>
      <w:r w:rsidRPr="00606D7D">
        <w:rPr>
          <w:sz w:val="28"/>
          <w:szCs w:val="28"/>
        </w:rPr>
        <w:t>] knew or showed reckless disregard for whether the FLSA prohibited its conduct?</w:t>
      </w:r>
    </w:p>
    <w:p w14:paraId="251CA56A" w14:textId="77777777" w:rsidR="00565D97" w:rsidRPr="00606D7D" w:rsidRDefault="00565D97" w:rsidP="00565D97">
      <w:pPr>
        <w:spacing w:line="480" w:lineRule="auto"/>
        <w:jc w:val="center"/>
        <w:rPr>
          <w:sz w:val="28"/>
          <w:szCs w:val="28"/>
        </w:rPr>
      </w:pPr>
      <w:r w:rsidRPr="00606D7D">
        <w:rPr>
          <w:sz w:val="28"/>
          <w:szCs w:val="28"/>
        </w:rPr>
        <w:t>Answer Yes or No</w:t>
      </w:r>
      <w:r w:rsidRPr="00606D7D">
        <w:rPr>
          <w:sz w:val="28"/>
          <w:szCs w:val="28"/>
        </w:rPr>
        <w:tab/>
      </w:r>
      <w:r w:rsidRPr="00606D7D">
        <w:rPr>
          <w:sz w:val="28"/>
          <w:szCs w:val="28"/>
        </w:rPr>
        <w:tab/>
        <w:t>_____________]</w:t>
      </w:r>
    </w:p>
    <w:p w14:paraId="570295F8" w14:textId="77777777" w:rsidR="00565D97" w:rsidRPr="00606D7D" w:rsidRDefault="00565D97" w:rsidP="00565D97">
      <w:pPr>
        <w:spacing w:line="480" w:lineRule="auto"/>
        <w:ind w:right="720" w:firstLine="720"/>
        <w:jc w:val="both"/>
        <w:rPr>
          <w:sz w:val="28"/>
          <w:szCs w:val="28"/>
        </w:rPr>
      </w:pPr>
      <w:r>
        <w:rPr>
          <w:sz w:val="28"/>
          <w:szCs w:val="28"/>
        </w:rPr>
        <w:fldChar w:fldCharType="begin"/>
      </w:r>
      <w:r>
        <w:rPr>
          <w:sz w:val="28"/>
          <w:szCs w:val="28"/>
        </w:rPr>
        <w:instrText xml:space="preserve"> LISTNUM  NumberDefault \l 7 \s 5 </w:instrText>
      </w:r>
      <w:r>
        <w:rPr>
          <w:sz w:val="28"/>
          <w:szCs w:val="28"/>
        </w:rPr>
        <w:fldChar w:fldCharType="end">
          <w:numberingChange w:id="6" w:author="Alison Fowler" w:date="2021-08-11T16:32:00Z" w:original="5."/>
        </w:fldChar>
      </w:r>
      <w:r>
        <w:rPr>
          <w:sz w:val="28"/>
          <w:szCs w:val="28"/>
        </w:rPr>
        <w:t xml:space="preserve"> </w:t>
      </w:r>
      <w:r w:rsidRPr="00606D7D">
        <w:rPr>
          <w:sz w:val="28"/>
          <w:szCs w:val="28"/>
        </w:rPr>
        <w:t>That [</w:t>
      </w:r>
      <w:r w:rsidRPr="00E355EE">
        <w:rPr>
          <w:sz w:val="28"/>
          <w:szCs w:val="28"/>
          <w:u w:val="single"/>
        </w:rPr>
        <w:t>name of plaintiff</w:t>
      </w:r>
      <w:r w:rsidRPr="00606D7D">
        <w:rPr>
          <w:sz w:val="28"/>
          <w:szCs w:val="28"/>
        </w:rPr>
        <w:t>] should be awarded damages?</w:t>
      </w:r>
    </w:p>
    <w:p w14:paraId="1940295B" w14:textId="77777777" w:rsidR="00565D97" w:rsidRPr="00606D7D" w:rsidRDefault="00565D97" w:rsidP="00565D97">
      <w:pPr>
        <w:spacing w:line="480" w:lineRule="auto"/>
        <w:jc w:val="center"/>
        <w:rPr>
          <w:sz w:val="28"/>
          <w:szCs w:val="28"/>
        </w:rPr>
      </w:pPr>
      <w:r w:rsidRPr="00606D7D">
        <w:rPr>
          <w:sz w:val="28"/>
          <w:szCs w:val="28"/>
        </w:rPr>
        <w:t>Answer Yes or No</w:t>
      </w:r>
      <w:r w:rsidRPr="00606D7D">
        <w:rPr>
          <w:sz w:val="28"/>
          <w:szCs w:val="28"/>
        </w:rPr>
        <w:tab/>
      </w:r>
      <w:r w:rsidRPr="00606D7D">
        <w:rPr>
          <w:sz w:val="28"/>
          <w:szCs w:val="28"/>
        </w:rPr>
        <w:tab/>
        <w:t>_____________</w:t>
      </w:r>
    </w:p>
    <w:p w14:paraId="4D7F4EDE" w14:textId="77777777" w:rsidR="00565D97" w:rsidRPr="00606D7D" w:rsidRDefault="00565D97" w:rsidP="00565D97">
      <w:pPr>
        <w:ind w:left="2304"/>
        <w:jc w:val="both"/>
        <w:rPr>
          <w:sz w:val="28"/>
          <w:szCs w:val="28"/>
        </w:rPr>
      </w:pPr>
      <w:r w:rsidRPr="00606D7D">
        <w:rPr>
          <w:sz w:val="28"/>
          <w:szCs w:val="28"/>
        </w:rPr>
        <w:t>If your answer is “Yes,”</w:t>
      </w:r>
    </w:p>
    <w:p w14:paraId="28016714" w14:textId="77777777" w:rsidR="00565D97" w:rsidRPr="00606D7D" w:rsidRDefault="00565D97" w:rsidP="00565D97">
      <w:pPr>
        <w:spacing w:line="480" w:lineRule="auto"/>
        <w:ind w:left="2304"/>
        <w:jc w:val="both"/>
        <w:rPr>
          <w:sz w:val="28"/>
          <w:szCs w:val="28"/>
        </w:rPr>
      </w:pPr>
      <w:r w:rsidRPr="00606D7D">
        <w:rPr>
          <w:sz w:val="28"/>
          <w:szCs w:val="28"/>
        </w:rPr>
        <w:t>in what amount?</w:t>
      </w:r>
      <w:r w:rsidRPr="00606D7D">
        <w:rPr>
          <w:sz w:val="28"/>
          <w:szCs w:val="28"/>
        </w:rPr>
        <w:tab/>
        <w:t xml:space="preserve"> </w:t>
      </w:r>
      <w:r w:rsidRPr="00606D7D">
        <w:rPr>
          <w:sz w:val="28"/>
          <w:szCs w:val="28"/>
        </w:rPr>
        <w:tab/>
        <w:t>$_____________</w:t>
      </w:r>
    </w:p>
    <w:p w14:paraId="58DC283B" w14:textId="77777777" w:rsidR="00565D97" w:rsidRPr="00BB7F05" w:rsidRDefault="00565D97" w:rsidP="00565D97">
      <w:pPr>
        <w:ind w:firstLine="720"/>
        <w:jc w:val="both"/>
        <w:rPr>
          <w:smallCaps/>
          <w:sz w:val="28"/>
          <w:szCs w:val="28"/>
        </w:rPr>
      </w:pPr>
      <w:proofErr w:type="gramStart"/>
      <w:r w:rsidRPr="00BB7F05">
        <w:rPr>
          <w:smallCaps/>
          <w:sz w:val="28"/>
          <w:szCs w:val="28"/>
        </w:rPr>
        <w:t>So</w:t>
      </w:r>
      <w:proofErr w:type="gramEnd"/>
      <w:r w:rsidRPr="00BB7F05">
        <w:rPr>
          <w:smallCaps/>
          <w:sz w:val="28"/>
          <w:szCs w:val="28"/>
        </w:rPr>
        <w:t xml:space="preserve"> Say We All.</w:t>
      </w:r>
    </w:p>
    <w:p w14:paraId="11004198" w14:textId="77777777" w:rsidR="00565D97" w:rsidRPr="00606D7D" w:rsidRDefault="00565D97" w:rsidP="00565D97">
      <w:pPr>
        <w:ind w:left="4680"/>
        <w:jc w:val="both"/>
        <w:rPr>
          <w:sz w:val="28"/>
          <w:szCs w:val="28"/>
        </w:rPr>
      </w:pPr>
      <w:r w:rsidRPr="00606D7D">
        <w:rPr>
          <w:sz w:val="28"/>
          <w:szCs w:val="28"/>
        </w:rPr>
        <w:t>___________________________</w:t>
      </w:r>
    </w:p>
    <w:p w14:paraId="51E115BF" w14:textId="77777777" w:rsidR="00565D97" w:rsidRPr="00606D7D" w:rsidRDefault="00565D97" w:rsidP="00565D97">
      <w:pPr>
        <w:ind w:left="4680"/>
        <w:jc w:val="both"/>
        <w:rPr>
          <w:sz w:val="28"/>
          <w:szCs w:val="28"/>
        </w:rPr>
      </w:pPr>
      <w:r w:rsidRPr="00606D7D">
        <w:rPr>
          <w:sz w:val="28"/>
          <w:szCs w:val="28"/>
        </w:rPr>
        <w:t>Foreperson’s Signature</w:t>
      </w:r>
    </w:p>
    <w:p w14:paraId="40B1D55B" w14:textId="69DDCDF1" w:rsidR="0079052D" w:rsidRDefault="00565D97" w:rsidP="00565D97">
      <w:pPr>
        <w:pStyle w:val="ListParagraph"/>
        <w:autoSpaceDE w:val="0"/>
        <w:autoSpaceDN w:val="0"/>
        <w:adjustRightInd w:val="0"/>
        <w:spacing w:line="480" w:lineRule="auto"/>
        <w:ind w:left="1080"/>
        <w:jc w:val="center"/>
        <w:rPr>
          <w:sz w:val="28"/>
          <w:szCs w:val="28"/>
        </w:rPr>
      </w:pPr>
      <w:r w:rsidRPr="00BB7F05">
        <w:rPr>
          <w:smallCaps/>
          <w:sz w:val="28"/>
          <w:szCs w:val="28"/>
        </w:rPr>
        <w:t>Date</w:t>
      </w:r>
      <w:r w:rsidRPr="00606D7D">
        <w:rPr>
          <w:sz w:val="28"/>
          <w:szCs w:val="28"/>
        </w:rPr>
        <w:t>: ___________________</w:t>
      </w:r>
    </w:p>
    <w:p w14:paraId="4A87E94B" w14:textId="66AB3A2F" w:rsidR="00565D97" w:rsidRPr="00565D97" w:rsidRDefault="00565D97" w:rsidP="00565D97">
      <w:pPr>
        <w:spacing w:after="240"/>
        <w:ind w:firstLine="720"/>
        <w:jc w:val="both"/>
        <w:rPr>
          <w:rFonts w:eastAsia="Arial"/>
          <w:sz w:val="28"/>
          <w:szCs w:val="28"/>
        </w:rPr>
      </w:pPr>
    </w:p>
    <w:sectPr w:rsidR="00565D97" w:rsidRPr="00565D97" w:rsidSect="00806D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8BA4" w14:textId="77777777" w:rsidR="006008D9" w:rsidRDefault="006008D9" w:rsidP="00806DBC">
      <w:r>
        <w:separator/>
      </w:r>
    </w:p>
  </w:endnote>
  <w:endnote w:type="continuationSeparator" w:id="0">
    <w:p w14:paraId="6F8C6C11" w14:textId="77777777" w:rsidR="006008D9" w:rsidRDefault="006008D9" w:rsidP="00806DBC">
      <w:r>
        <w:continuationSeparator/>
      </w:r>
    </w:p>
  </w:endnote>
  <w:endnote w:type="continuationNotice" w:id="1">
    <w:p w14:paraId="0F6FB210" w14:textId="77777777" w:rsidR="006008D9" w:rsidRDefault="006008D9" w:rsidP="00806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C376" w14:textId="77777777" w:rsidR="00365F5A" w:rsidRDefault="00365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7853" w14:textId="30DF27FA" w:rsidR="00EF5774" w:rsidRPr="000D6D65" w:rsidRDefault="00EF5774">
    <w:pPr>
      <w:pStyle w:val="Footer"/>
      <w:jc w:val="center"/>
      <w:rPr>
        <w:sz w:val="28"/>
        <w:szCs w:val="28"/>
      </w:rPr>
    </w:pPr>
  </w:p>
  <w:p w14:paraId="2E6CEF2E" w14:textId="77777777" w:rsidR="00EF5774" w:rsidRPr="00275128" w:rsidRDefault="00EF5774" w:rsidP="00262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17730" w14:textId="77777777" w:rsidR="00365F5A" w:rsidRDefault="0036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20CA" w14:textId="77777777" w:rsidR="006008D9" w:rsidRDefault="006008D9" w:rsidP="00806DBC">
      <w:r>
        <w:separator/>
      </w:r>
    </w:p>
  </w:footnote>
  <w:footnote w:type="continuationSeparator" w:id="0">
    <w:p w14:paraId="6D6DA44F" w14:textId="77777777" w:rsidR="006008D9" w:rsidRDefault="006008D9" w:rsidP="00806DBC">
      <w:r>
        <w:continuationSeparator/>
      </w:r>
    </w:p>
  </w:footnote>
  <w:footnote w:type="continuationNotice" w:id="1">
    <w:p w14:paraId="57CA83A3" w14:textId="77777777" w:rsidR="006008D9" w:rsidRDefault="006008D9" w:rsidP="00806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11C8" w14:textId="77777777" w:rsidR="00365F5A" w:rsidRDefault="00365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7CDE" w14:textId="0EE8B243" w:rsidR="00DB6023" w:rsidRDefault="00DB6023" w:rsidP="002622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F527" w14:textId="77777777" w:rsidR="00365F5A" w:rsidRDefault="00365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AC4"/>
    <w:multiLevelType w:val="hybridMultilevel"/>
    <w:tmpl w:val="843C8A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E228D"/>
    <w:multiLevelType w:val="hybridMultilevel"/>
    <w:tmpl w:val="2736CCE0"/>
    <w:lvl w:ilvl="0" w:tplc="49EE8740">
      <w:start w:val="1"/>
      <w:numFmt w:val="decimal"/>
      <w:lvlText w:val="(%1)"/>
      <w:lvlJc w:val="left"/>
      <w:pPr>
        <w:ind w:left="864" w:hanging="50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B6444B"/>
    <w:multiLevelType w:val="hybridMultilevel"/>
    <w:tmpl w:val="5B203656"/>
    <w:lvl w:ilvl="0" w:tplc="249031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DD7385"/>
    <w:multiLevelType w:val="hybridMultilevel"/>
    <w:tmpl w:val="2FF427C2"/>
    <w:lvl w:ilvl="0" w:tplc="89921BBA">
      <w:start w:val="1"/>
      <w:numFmt w:val="decimal"/>
      <w:lvlText w:val="%1."/>
      <w:lvlJc w:val="left"/>
      <w:pPr>
        <w:ind w:left="1961" w:hanging="720"/>
      </w:pPr>
      <w:rPr>
        <w:rFonts w:ascii="Times New Roman" w:eastAsia="Times New Roman" w:hAnsi="Times New Roman" w:cs="Times New Roman" w:hint="default"/>
        <w:spacing w:val="-7"/>
        <w:w w:val="99"/>
        <w:sz w:val="24"/>
        <w:szCs w:val="24"/>
        <w:lang w:val="en-US" w:eastAsia="en-US" w:bidi="en-US"/>
      </w:rPr>
    </w:lvl>
    <w:lvl w:ilvl="1" w:tplc="150CE866">
      <w:numFmt w:val="bullet"/>
      <w:lvlText w:val="•"/>
      <w:lvlJc w:val="left"/>
      <w:pPr>
        <w:ind w:left="2802" w:hanging="720"/>
      </w:pPr>
      <w:rPr>
        <w:lang w:val="en-US" w:eastAsia="en-US" w:bidi="en-US"/>
      </w:rPr>
    </w:lvl>
    <w:lvl w:ilvl="2" w:tplc="3FE81424">
      <w:numFmt w:val="bullet"/>
      <w:lvlText w:val="•"/>
      <w:lvlJc w:val="left"/>
      <w:pPr>
        <w:ind w:left="3644" w:hanging="720"/>
      </w:pPr>
      <w:rPr>
        <w:lang w:val="en-US" w:eastAsia="en-US" w:bidi="en-US"/>
      </w:rPr>
    </w:lvl>
    <w:lvl w:ilvl="3" w:tplc="2DA8FD0C">
      <w:numFmt w:val="bullet"/>
      <w:lvlText w:val="•"/>
      <w:lvlJc w:val="left"/>
      <w:pPr>
        <w:ind w:left="4486" w:hanging="720"/>
      </w:pPr>
      <w:rPr>
        <w:lang w:val="en-US" w:eastAsia="en-US" w:bidi="en-US"/>
      </w:rPr>
    </w:lvl>
    <w:lvl w:ilvl="4" w:tplc="6A64EB14">
      <w:numFmt w:val="bullet"/>
      <w:lvlText w:val="•"/>
      <w:lvlJc w:val="left"/>
      <w:pPr>
        <w:ind w:left="5328" w:hanging="720"/>
      </w:pPr>
      <w:rPr>
        <w:lang w:val="en-US" w:eastAsia="en-US" w:bidi="en-US"/>
      </w:rPr>
    </w:lvl>
    <w:lvl w:ilvl="5" w:tplc="E20A44FA">
      <w:numFmt w:val="bullet"/>
      <w:lvlText w:val="•"/>
      <w:lvlJc w:val="left"/>
      <w:pPr>
        <w:ind w:left="6170" w:hanging="720"/>
      </w:pPr>
      <w:rPr>
        <w:lang w:val="en-US" w:eastAsia="en-US" w:bidi="en-US"/>
      </w:rPr>
    </w:lvl>
    <w:lvl w:ilvl="6" w:tplc="9AE24362">
      <w:numFmt w:val="bullet"/>
      <w:lvlText w:val="•"/>
      <w:lvlJc w:val="left"/>
      <w:pPr>
        <w:ind w:left="7012" w:hanging="720"/>
      </w:pPr>
      <w:rPr>
        <w:lang w:val="en-US" w:eastAsia="en-US" w:bidi="en-US"/>
      </w:rPr>
    </w:lvl>
    <w:lvl w:ilvl="7" w:tplc="8F58AE2E">
      <w:numFmt w:val="bullet"/>
      <w:lvlText w:val="•"/>
      <w:lvlJc w:val="left"/>
      <w:pPr>
        <w:ind w:left="7854" w:hanging="720"/>
      </w:pPr>
      <w:rPr>
        <w:lang w:val="en-US" w:eastAsia="en-US" w:bidi="en-US"/>
      </w:rPr>
    </w:lvl>
    <w:lvl w:ilvl="8" w:tplc="9388711E">
      <w:numFmt w:val="bullet"/>
      <w:lvlText w:val="•"/>
      <w:lvlJc w:val="left"/>
      <w:pPr>
        <w:ind w:left="8696" w:hanging="720"/>
      </w:pPr>
      <w:rPr>
        <w:lang w:val="en-US" w:eastAsia="en-US" w:bidi="en-US"/>
      </w:rPr>
    </w:lvl>
  </w:abstractNum>
  <w:abstractNum w:abstractNumId="4" w15:restartNumberingAfterBreak="0">
    <w:nsid w:val="21516B74"/>
    <w:multiLevelType w:val="hybridMultilevel"/>
    <w:tmpl w:val="9F2E4A6E"/>
    <w:lvl w:ilvl="0" w:tplc="7B76EB6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7C9532B"/>
    <w:multiLevelType w:val="hybridMultilevel"/>
    <w:tmpl w:val="783E7016"/>
    <w:lvl w:ilvl="0" w:tplc="6DC0D838">
      <w:start w:val="1"/>
      <w:numFmt w:val="decimal"/>
      <w:lvlText w:val="%1."/>
      <w:lvlJc w:val="left"/>
      <w:pPr>
        <w:ind w:left="720" w:hanging="360"/>
      </w:pPr>
      <w:rPr>
        <w:b w:val="0"/>
      </w:rPr>
    </w:lvl>
    <w:lvl w:ilvl="1" w:tplc="624C9D76">
      <w:start w:val="1"/>
      <w:numFmt w:val="lowerLetter"/>
      <w:lvlText w:val="(%2.)"/>
      <w:lvlJc w:val="left"/>
      <w:pPr>
        <w:ind w:left="1560" w:hanging="4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E77B2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305D6E"/>
    <w:multiLevelType w:val="hybridMultilevel"/>
    <w:tmpl w:val="F6C20F1A"/>
    <w:lvl w:ilvl="0" w:tplc="9B6CF61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F34BA3"/>
    <w:multiLevelType w:val="hybridMultilevel"/>
    <w:tmpl w:val="E39EBADA"/>
    <w:lvl w:ilvl="0" w:tplc="E550D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666113"/>
    <w:multiLevelType w:val="hybridMultilevel"/>
    <w:tmpl w:val="C34479B8"/>
    <w:lvl w:ilvl="0" w:tplc="20097493">
      <w:start w:val="1"/>
      <w:numFmt w:val="decimal"/>
      <w:lvlText w:val="%1."/>
      <w:lvlJc w:val="left"/>
      <w:pPr>
        <w:ind w:left="720" w:hanging="360"/>
      </w:pPr>
    </w:lvl>
    <w:lvl w:ilvl="1" w:tplc="20097493" w:tentative="1">
      <w:start w:val="1"/>
      <w:numFmt w:val="lowerLetter"/>
      <w:lvlText w:val="%2."/>
      <w:lvlJc w:val="left"/>
      <w:pPr>
        <w:ind w:left="1440" w:hanging="360"/>
      </w:pPr>
    </w:lvl>
    <w:lvl w:ilvl="2" w:tplc="20097493" w:tentative="1">
      <w:start w:val="1"/>
      <w:numFmt w:val="lowerRoman"/>
      <w:lvlText w:val="%3."/>
      <w:lvlJc w:val="right"/>
      <w:pPr>
        <w:ind w:left="2160" w:hanging="180"/>
      </w:pPr>
    </w:lvl>
    <w:lvl w:ilvl="3" w:tplc="20097493" w:tentative="1">
      <w:start w:val="1"/>
      <w:numFmt w:val="decimal"/>
      <w:lvlText w:val="%4."/>
      <w:lvlJc w:val="left"/>
      <w:pPr>
        <w:ind w:left="2880" w:hanging="360"/>
      </w:pPr>
    </w:lvl>
    <w:lvl w:ilvl="4" w:tplc="20097493" w:tentative="1">
      <w:start w:val="1"/>
      <w:numFmt w:val="lowerLetter"/>
      <w:lvlText w:val="%5."/>
      <w:lvlJc w:val="left"/>
      <w:pPr>
        <w:ind w:left="3600" w:hanging="360"/>
      </w:pPr>
    </w:lvl>
    <w:lvl w:ilvl="5" w:tplc="20097493" w:tentative="1">
      <w:start w:val="1"/>
      <w:numFmt w:val="lowerRoman"/>
      <w:lvlText w:val="%6."/>
      <w:lvlJc w:val="right"/>
      <w:pPr>
        <w:ind w:left="4320" w:hanging="180"/>
      </w:pPr>
    </w:lvl>
    <w:lvl w:ilvl="6" w:tplc="20097493" w:tentative="1">
      <w:start w:val="1"/>
      <w:numFmt w:val="decimal"/>
      <w:lvlText w:val="%7."/>
      <w:lvlJc w:val="left"/>
      <w:pPr>
        <w:ind w:left="5040" w:hanging="360"/>
      </w:pPr>
    </w:lvl>
    <w:lvl w:ilvl="7" w:tplc="20097493" w:tentative="1">
      <w:start w:val="1"/>
      <w:numFmt w:val="lowerLetter"/>
      <w:lvlText w:val="%8."/>
      <w:lvlJc w:val="left"/>
      <w:pPr>
        <w:ind w:left="5760" w:hanging="360"/>
      </w:pPr>
    </w:lvl>
    <w:lvl w:ilvl="8" w:tplc="20097493" w:tentative="1">
      <w:start w:val="1"/>
      <w:numFmt w:val="lowerRoman"/>
      <w:lvlText w:val="%9."/>
      <w:lvlJc w:val="right"/>
      <w:pPr>
        <w:ind w:left="6480" w:hanging="180"/>
      </w:p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3305080">
    <w:abstractNumId w:val="8"/>
  </w:num>
  <w:num w:numId="2" w16cid:durableId="1382748795">
    <w:abstractNumId w:val="15"/>
  </w:num>
  <w:num w:numId="3" w16cid:durableId="54285151">
    <w:abstractNumId w:val="0"/>
  </w:num>
  <w:num w:numId="4" w16cid:durableId="527521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069940">
    <w:abstractNumId w:val="3"/>
    <w:lvlOverride w:ilvl="0">
      <w:startOverride w:val="1"/>
    </w:lvlOverride>
    <w:lvlOverride w:ilvl="1"/>
    <w:lvlOverride w:ilvl="2"/>
    <w:lvlOverride w:ilvl="3"/>
    <w:lvlOverride w:ilvl="4"/>
    <w:lvlOverride w:ilvl="5"/>
    <w:lvlOverride w:ilvl="6"/>
    <w:lvlOverride w:ilvl="7"/>
    <w:lvlOverride w:ilvl="8"/>
  </w:num>
  <w:num w:numId="6" w16cid:durableId="432867452">
    <w:abstractNumId w:val="4"/>
  </w:num>
  <w:num w:numId="7" w16cid:durableId="1167866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544066">
    <w:abstractNumId w:val="12"/>
  </w:num>
  <w:num w:numId="9" w16cid:durableId="2060594882">
    <w:abstractNumId w:val="14"/>
  </w:num>
  <w:num w:numId="10" w16cid:durableId="1427920117">
    <w:abstractNumId w:val="17"/>
  </w:num>
  <w:num w:numId="11" w16cid:durableId="1226796476">
    <w:abstractNumId w:val="13"/>
  </w:num>
  <w:num w:numId="12" w16cid:durableId="1069114744">
    <w:abstractNumId w:val="7"/>
  </w:num>
  <w:num w:numId="13" w16cid:durableId="1004477514">
    <w:abstractNumId w:val="6"/>
  </w:num>
  <w:num w:numId="14" w16cid:durableId="212934358">
    <w:abstractNumId w:val="11"/>
  </w:num>
  <w:num w:numId="15" w16cid:durableId="468519250">
    <w:abstractNumId w:val="2"/>
  </w:num>
  <w:num w:numId="16" w16cid:durableId="7820729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Fowler">
    <w15:presenceInfo w15:providerId="AD" w15:userId="S::Alison_Fowler@flmd.uscourts.gov::17b1b5d7-8608-4be1-bb6d-2692bc781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B40"/>
    <w:rsid w:val="000018F4"/>
    <w:rsid w:val="00002E02"/>
    <w:rsid w:val="0000459B"/>
    <w:rsid w:val="00004884"/>
    <w:rsid w:val="00004FE2"/>
    <w:rsid w:val="0000577C"/>
    <w:rsid w:val="00006960"/>
    <w:rsid w:val="00007B05"/>
    <w:rsid w:val="0001219A"/>
    <w:rsid w:val="00014983"/>
    <w:rsid w:val="0001577D"/>
    <w:rsid w:val="000161A6"/>
    <w:rsid w:val="0001784E"/>
    <w:rsid w:val="000204E5"/>
    <w:rsid w:val="00020984"/>
    <w:rsid w:val="00023ACB"/>
    <w:rsid w:val="00024D04"/>
    <w:rsid w:val="0002612A"/>
    <w:rsid w:val="00026DFF"/>
    <w:rsid w:val="00026E81"/>
    <w:rsid w:val="0003097D"/>
    <w:rsid w:val="00032A93"/>
    <w:rsid w:val="000347C7"/>
    <w:rsid w:val="00035045"/>
    <w:rsid w:val="00037D17"/>
    <w:rsid w:val="00042753"/>
    <w:rsid w:val="000434FA"/>
    <w:rsid w:val="00044D3A"/>
    <w:rsid w:val="000458AF"/>
    <w:rsid w:val="00045E0A"/>
    <w:rsid w:val="00046114"/>
    <w:rsid w:val="00046A89"/>
    <w:rsid w:val="00046AC3"/>
    <w:rsid w:val="000534D9"/>
    <w:rsid w:val="000566D2"/>
    <w:rsid w:val="00057A37"/>
    <w:rsid w:val="000602D2"/>
    <w:rsid w:val="000608DB"/>
    <w:rsid w:val="000609A2"/>
    <w:rsid w:val="00061CD6"/>
    <w:rsid w:val="000637FA"/>
    <w:rsid w:val="00063A6B"/>
    <w:rsid w:val="00064169"/>
    <w:rsid w:val="0006439F"/>
    <w:rsid w:val="00064606"/>
    <w:rsid w:val="00065599"/>
    <w:rsid w:val="00065F9C"/>
    <w:rsid w:val="0006601E"/>
    <w:rsid w:val="000664FD"/>
    <w:rsid w:val="000665D0"/>
    <w:rsid w:val="000722A1"/>
    <w:rsid w:val="00072861"/>
    <w:rsid w:val="00072D09"/>
    <w:rsid w:val="00072EFC"/>
    <w:rsid w:val="000744F2"/>
    <w:rsid w:val="000777A0"/>
    <w:rsid w:val="00080CEE"/>
    <w:rsid w:val="000815E2"/>
    <w:rsid w:val="00081BB4"/>
    <w:rsid w:val="00082095"/>
    <w:rsid w:val="000835BD"/>
    <w:rsid w:val="0008453D"/>
    <w:rsid w:val="00084E84"/>
    <w:rsid w:val="00085890"/>
    <w:rsid w:val="00086125"/>
    <w:rsid w:val="0008690D"/>
    <w:rsid w:val="000877DE"/>
    <w:rsid w:val="00091605"/>
    <w:rsid w:val="000959F2"/>
    <w:rsid w:val="00095BB2"/>
    <w:rsid w:val="00095F87"/>
    <w:rsid w:val="000A26AA"/>
    <w:rsid w:val="000A28CC"/>
    <w:rsid w:val="000A3A6A"/>
    <w:rsid w:val="000A4F30"/>
    <w:rsid w:val="000A6CB2"/>
    <w:rsid w:val="000A74C4"/>
    <w:rsid w:val="000B06A1"/>
    <w:rsid w:val="000B1402"/>
    <w:rsid w:val="000B212B"/>
    <w:rsid w:val="000B2A14"/>
    <w:rsid w:val="000B2CE0"/>
    <w:rsid w:val="000B3EF5"/>
    <w:rsid w:val="000B4327"/>
    <w:rsid w:val="000B4585"/>
    <w:rsid w:val="000B4D0E"/>
    <w:rsid w:val="000B65F1"/>
    <w:rsid w:val="000B71E2"/>
    <w:rsid w:val="000B73F8"/>
    <w:rsid w:val="000C1EB8"/>
    <w:rsid w:val="000C3653"/>
    <w:rsid w:val="000D0559"/>
    <w:rsid w:val="000D095E"/>
    <w:rsid w:val="000D150F"/>
    <w:rsid w:val="000D4624"/>
    <w:rsid w:val="000D4AC5"/>
    <w:rsid w:val="000D4CDD"/>
    <w:rsid w:val="000D5C6C"/>
    <w:rsid w:val="000D6D65"/>
    <w:rsid w:val="000D6FA4"/>
    <w:rsid w:val="000E08B5"/>
    <w:rsid w:val="000E36BD"/>
    <w:rsid w:val="000E409F"/>
    <w:rsid w:val="000E58B7"/>
    <w:rsid w:val="000F040E"/>
    <w:rsid w:val="000F100A"/>
    <w:rsid w:val="000F1794"/>
    <w:rsid w:val="000F2390"/>
    <w:rsid w:val="000F25AE"/>
    <w:rsid w:val="000F3546"/>
    <w:rsid w:val="000F5871"/>
    <w:rsid w:val="000F5951"/>
    <w:rsid w:val="000F6147"/>
    <w:rsid w:val="000F7CFA"/>
    <w:rsid w:val="000F7E15"/>
    <w:rsid w:val="0010116A"/>
    <w:rsid w:val="00101D97"/>
    <w:rsid w:val="00102480"/>
    <w:rsid w:val="001034B4"/>
    <w:rsid w:val="001054FB"/>
    <w:rsid w:val="0010761E"/>
    <w:rsid w:val="00112029"/>
    <w:rsid w:val="00113343"/>
    <w:rsid w:val="00114F90"/>
    <w:rsid w:val="00115108"/>
    <w:rsid w:val="00115EA9"/>
    <w:rsid w:val="001177C1"/>
    <w:rsid w:val="00117EDF"/>
    <w:rsid w:val="001209FB"/>
    <w:rsid w:val="00122B1B"/>
    <w:rsid w:val="001234A0"/>
    <w:rsid w:val="00124906"/>
    <w:rsid w:val="00126A8E"/>
    <w:rsid w:val="00127329"/>
    <w:rsid w:val="001310E3"/>
    <w:rsid w:val="0013169D"/>
    <w:rsid w:val="00132395"/>
    <w:rsid w:val="00134576"/>
    <w:rsid w:val="001349E2"/>
    <w:rsid w:val="00135412"/>
    <w:rsid w:val="00136005"/>
    <w:rsid w:val="0013659B"/>
    <w:rsid w:val="00136935"/>
    <w:rsid w:val="00137CA9"/>
    <w:rsid w:val="00140BB2"/>
    <w:rsid w:val="00142CA3"/>
    <w:rsid w:val="0014310A"/>
    <w:rsid w:val="00145698"/>
    <w:rsid w:val="00150088"/>
    <w:rsid w:val="00151862"/>
    <w:rsid w:val="001519E7"/>
    <w:rsid w:val="001529A7"/>
    <w:rsid w:val="00152DF8"/>
    <w:rsid w:val="0015471F"/>
    <w:rsid w:val="00154A16"/>
    <w:rsid w:val="0015570B"/>
    <w:rsid w:val="0015659D"/>
    <w:rsid w:val="00156CEF"/>
    <w:rsid w:val="001602C7"/>
    <w:rsid w:val="00160AE8"/>
    <w:rsid w:val="001623AA"/>
    <w:rsid w:val="001629F8"/>
    <w:rsid w:val="0016390E"/>
    <w:rsid w:val="00164A9B"/>
    <w:rsid w:val="00164A9E"/>
    <w:rsid w:val="0016518F"/>
    <w:rsid w:val="00166E05"/>
    <w:rsid w:val="00166F22"/>
    <w:rsid w:val="0016796B"/>
    <w:rsid w:val="00171B40"/>
    <w:rsid w:val="001764A8"/>
    <w:rsid w:val="001771C3"/>
    <w:rsid w:val="001808FA"/>
    <w:rsid w:val="00180D38"/>
    <w:rsid w:val="001819E4"/>
    <w:rsid w:val="0018252F"/>
    <w:rsid w:val="00182571"/>
    <w:rsid w:val="00182F45"/>
    <w:rsid w:val="00183249"/>
    <w:rsid w:val="0018341F"/>
    <w:rsid w:val="00184341"/>
    <w:rsid w:val="00184E6F"/>
    <w:rsid w:val="001856B2"/>
    <w:rsid w:val="0018669E"/>
    <w:rsid w:val="00190083"/>
    <w:rsid w:val="00190B0A"/>
    <w:rsid w:val="00190EF8"/>
    <w:rsid w:val="00191807"/>
    <w:rsid w:val="00191AD3"/>
    <w:rsid w:val="00191CC4"/>
    <w:rsid w:val="00191EFC"/>
    <w:rsid w:val="001920A6"/>
    <w:rsid w:val="00192D0A"/>
    <w:rsid w:val="00193385"/>
    <w:rsid w:val="00194FAE"/>
    <w:rsid w:val="00195085"/>
    <w:rsid w:val="00197399"/>
    <w:rsid w:val="00197A2D"/>
    <w:rsid w:val="001A1812"/>
    <w:rsid w:val="001A19D9"/>
    <w:rsid w:val="001A46DA"/>
    <w:rsid w:val="001A5248"/>
    <w:rsid w:val="001A6540"/>
    <w:rsid w:val="001B139C"/>
    <w:rsid w:val="001B243B"/>
    <w:rsid w:val="001B270F"/>
    <w:rsid w:val="001B5D2D"/>
    <w:rsid w:val="001B6D16"/>
    <w:rsid w:val="001B6E9B"/>
    <w:rsid w:val="001C2A43"/>
    <w:rsid w:val="001C3701"/>
    <w:rsid w:val="001C39F9"/>
    <w:rsid w:val="001C4318"/>
    <w:rsid w:val="001C4690"/>
    <w:rsid w:val="001C5E3D"/>
    <w:rsid w:val="001C68F0"/>
    <w:rsid w:val="001C7038"/>
    <w:rsid w:val="001C73E7"/>
    <w:rsid w:val="001D0D54"/>
    <w:rsid w:val="001D23AF"/>
    <w:rsid w:val="001D4001"/>
    <w:rsid w:val="001D4F39"/>
    <w:rsid w:val="001D54D7"/>
    <w:rsid w:val="001D5B72"/>
    <w:rsid w:val="001D64E0"/>
    <w:rsid w:val="001E0E39"/>
    <w:rsid w:val="001E222F"/>
    <w:rsid w:val="001E39D6"/>
    <w:rsid w:val="001E6BD0"/>
    <w:rsid w:val="001F1A86"/>
    <w:rsid w:val="002009C0"/>
    <w:rsid w:val="002016F4"/>
    <w:rsid w:val="002051AA"/>
    <w:rsid w:val="00205258"/>
    <w:rsid w:val="00205581"/>
    <w:rsid w:val="0021347E"/>
    <w:rsid w:val="00213756"/>
    <w:rsid w:val="00214968"/>
    <w:rsid w:val="00217E53"/>
    <w:rsid w:val="00222A00"/>
    <w:rsid w:val="00222C10"/>
    <w:rsid w:val="00223168"/>
    <w:rsid w:val="0022578E"/>
    <w:rsid w:val="00227747"/>
    <w:rsid w:val="002308D1"/>
    <w:rsid w:val="00230E80"/>
    <w:rsid w:val="00231359"/>
    <w:rsid w:val="002314EE"/>
    <w:rsid w:val="00231ECA"/>
    <w:rsid w:val="00231FE0"/>
    <w:rsid w:val="00232FB2"/>
    <w:rsid w:val="00233F51"/>
    <w:rsid w:val="00233FB3"/>
    <w:rsid w:val="002342C3"/>
    <w:rsid w:val="00235751"/>
    <w:rsid w:val="00240D67"/>
    <w:rsid w:val="00240D6C"/>
    <w:rsid w:val="002413E9"/>
    <w:rsid w:val="002418A6"/>
    <w:rsid w:val="00241B82"/>
    <w:rsid w:val="00242056"/>
    <w:rsid w:val="00242FEA"/>
    <w:rsid w:val="002431F0"/>
    <w:rsid w:val="0024380E"/>
    <w:rsid w:val="00243E3B"/>
    <w:rsid w:val="00245A7B"/>
    <w:rsid w:val="00246B80"/>
    <w:rsid w:val="00247634"/>
    <w:rsid w:val="00251B57"/>
    <w:rsid w:val="00252396"/>
    <w:rsid w:val="0025308D"/>
    <w:rsid w:val="0025359B"/>
    <w:rsid w:val="002546CC"/>
    <w:rsid w:val="002547FA"/>
    <w:rsid w:val="00254A29"/>
    <w:rsid w:val="002553EB"/>
    <w:rsid w:val="002622C3"/>
    <w:rsid w:val="002627F4"/>
    <w:rsid w:val="00262876"/>
    <w:rsid w:val="00262B02"/>
    <w:rsid w:val="00262B7D"/>
    <w:rsid w:val="0026434B"/>
    <w:rsid w:val="00264360"/>
    <w:rsid w:val="002649C7"/>
    <w:rsid w:val="00265263"/>
    <w:rsid w:val="00266157"/>
    <w:rsid w:val="002702C7"/>
    <w:rsid w:val="00270CA7"/>
    <w:rsid w:val="002744DB"/>
    <w:rsid w:val="00275128"/>
    <w:rsid w:val="00276837"/>
    <w:rsid w:val="00276A42"/>
    <w:rsid w:val="002770A1"/>
    <w:rsid w:val="00277801"/>
    <w:rsid w:val="00277952"/>
    <w:rsid w:val="00277F65"/>
    <w:rsid w:val="002803FC"/>
    <w:rsid w:val="00280BFE"/>
    <w:rsid w:val="00281154"/>
    <w:rsid w:val="002812C5"/>
    <w:rsid w:val="002842CF"/>
    <w:rsid w:val="002845CD"/>
    <w:rsid w:val="00284796"/>
    <w:rsid w:val="00284816"/>
    <w:rsid w:val="00284E1F"/>
    <w:rsid w:val="00286B4F"/>
    <w:rsid w:val="002903E4"/>
    <w:rsid w:val="00291D8D"/>
    <w:rsid w:val="00292004"/>
    <w:rsid w:val="00293F58"/>
    <w:rsid w:val="00296973"/>
    <w:rsid w:val="002A0C6D"/>
    <w:rsid w:val="002A1859"/>
    <w:rsid w:val="002A327F"/>
    <w:rsid w:val="002A330E"/>
    <w:rsid w:val="002A3E3E"/>
    <w:rsid w:val="002A6189"/>
    <w:rsid w:val="002A61D1"/>
    <w:rsid w:val="002A7546"/>
    <w:rsid w:val="002A78DD"/>
    <w:rsid w:val="002A7B63"/>
    <w:rsid w:val="002B10A8"/>
    <w:rsid w:val="002B119A"/>
    <w:rsid w:val="002B1E1C"/>
    <w:rsid w:val="002B2920"/>
    <w:rsid w:val="002B3222"/>
    <w:rsid w:val="002B39AA"/>
    <w:rsid w:val="002B5414"/>
    <w:rsid w:val="002B5F10"/>
    <w:rsid w:val="002B649A"/>
    <w:rsid w:val="002B66D2"/>
    <w:rsid w:val="002B6BC1"/>
    <w:rsid w:val="002B6C9C"/>
    <w:rsid w:val="002B7162"/>
    <w:rsid w:val="002C114C"/>
    <w:rsid w:val="002C16C9"/>
    <w:rsid w:val="002C1AF4"/>
    <w:rsid w:val="002C213A"/>
    <w:rsid w:val="002C2792"/>
    <w:rsid w:val="002C2FD6"/>
    <w:rsid w:val="002C5843"/>
    <w:rsid w:val="002C6E91"/>
    <w:rsid w:val="002C7A65"/>
    <w:rsid w:val="002D01A8"/>
    <w:rsid w:val="002D050B"/>
    <w:rsid w:val="002D07B9"/>
    <w:rsid w:val="002D1880"/>
    <w:rsid w:val="002D19DA"/>
    <w:rsid w:val="002D22D0"/>
    <w:rsid w:val="002D288C"/>
    <w:rsid w:val="002D2BEA"/>
    <w:rsid w:val="002D3CAA"/>
    <w:rsid w:val="002D3D88"/>
    <w:rsid w:val="002D5191"/>
    <w:rsid w:val="002D5918"/>
    <w:rsid w:val="002D5CA5"/>
    <w:rsid w:val="002D6186"/>
    <w:rsid w:val="002D63E9"/>
    <w:rsid w:val="002D7419"/>
    <w:rsid w:val="002E1966"/>
    <w:rsid w:val="002E33F4"/>
    <w:rsid w:val="002E5419"/>
    <w:rsid w:val="002E55D3"/>
    <w:rsid w:val="002E58C9"/>
    <w:rsid w:val="002E59BB"/>
    <w:rsid w:val="002E6EA0"/>
    <w:rsid w:val="002E72F3"/>
    <w:rsid w:val="002E79F6"/>
    <w:rsid w:val="002F1B91"/>
    <w:rsid w:val="002F2023"/>
    <w:rsid w:val="002F21B1"/>
    <w:rsid w:val="002F41A7"/>
    <w:rsid w:val="002F4F55"/>
    <w:rsid w:val="002F5497"/>
    <w:rsid w:val="002F622B"/>
    <w:rsid w:val="002F69CD"/>
    <w:rsid w:val="0030077F"/>
    <w:rsid w:val="00305703"/>
    <w:rsid w:val="00305C59"/>
    <w:rsid w:val="00305D3B"/>
    <w:rsid w:val="00306930"/>
    <w:rsid w:val="00310676"/>
    <w:rsid w:val="00311165"/>
    <w:rsid w:val="00312427"/>
    <w:rsid w:val="003125AA"/>
    <w:rsid w:val="003133A5"/>
    <w:rsid w:val="00313597"/>
    <w:rsid w:val="0031386F"/>
    <w:rsid w:val="00313CC2"/>
    <w:rsid w:val="00314DA1"/>
    <w:rsid w:val="00317FDE"/>
    <w:rsid w:val="0032299A"/>
    <w:rsid w:val="003233A1"/>
    <w:rsid w:val="00323BD4"/>
    <w:rsid w:val="00324EFB"/>
    <w:rsid w:val="00325511"/>
    <w:rsid w:val="00327B57"/>
    <w:rsid w:val="003300BF"/>
    <w:rsid w:val="00330A1A"/>
    <w:rsid w:val="00332040"/>
    <w:rsid w:val="0033392A"/>
    <w:rsid w:val="00333E6A"/>
    <w:rsid w:val="00334424"/>
    <w:rsid w:val="003365F2"/>
    <w:rsid w:val="0033755E"/>
    <w:rsid w:val="003378FE"/>
    <w:rsid w:val="00340F19"/>
    <w:rsid w:val="0034473D"/>
    <w:rsid w:val="00346BBE"/>
    <w:rsid w:val="00352726"/>
    <w:rsid w:val="003532CA"/>
    <w:rsid w:val="003536E0"/>
    <w:rsid w:val="00353878"/>
    <w:rsid w:val="003564F0"/>
    <w:rsid w:val="00361FF4"/>
    <w:rsid w:val="00362AE0"/>
    <w:rsid w:val="00364A75"/>
    <w:rsid w:val="00365F5A"/>
    <w:rsid w:val="00366D56"/>
    <w:rsid w:val="003670E4"/>
    <w:rsid w:val="003672F8"/>
    <w:rsid w:val="003710C6"/>
    <w:rsid w:val="00371616"/>
    <w:rsid w:val="00372B40"/>
    <w:rsid w:val="00372D96"/>
    <w:rsid w:val="00376259"/>
    <w:rsid w:val="003776DF"/>
    <w:rsid w:val="00377A68"/>
    <w:rsid w:val="00380AA4"/>
    <w:rsid w:val="00382410"/>
    <w:rsid w:val="00384AFC"/>
    <w:rsid w:val="00385A9B"/>
    <w:rsid w:val="003866F3"/>
    <w:rsid w:val="003870FB"/>
    <w:rsid w:val="00387AAD"/>
    <w:rsid w:val="00390B42"/>
    <w:rsid w:val="00391701"/>
    <w:rsid w:val="00391B87"/>
    <w:rsid w:val="003920CF"/>
    <w:rsid w:val="00392BAD"/>
    <w:rsid w:val="003958E3"/>
    <w:rsid w:val="003971AA"/>
    <w:rsid w:val="003A11E8"/>
    <w:rsid w:val="003A2016"/>
    <w:rsid w:val="003A2FA0"/>
    <w:rsid w:val="003A343E"/>
    <w:rsid w:val="003A407F"/>
    <w:rsid w:val="003A4FBD"/>
    <w:rsid w:val="003A6835"/>
    <w:rsid w:val="003A7872"/>
    <w:rsid w:val="003B0629"/>
    <w:rsid w:val="003B20CB"/>
    <w:rsid w:val="003B3DD4"/>
    <w:rsid w:val="003B4297"/>
    <w:rsid w:val="003B4424"/>
    <w:rsid w:val="003B5299"/>
    <w:rsid w:val="003B5939"/>
    <w:rsid w:val="003B5D85"/>
    <w:rsid w:val="003B78ED"/>
    <w:rsid w:val="003C02D5"/>
    <w:rsid w:val="003C1E31"/>
    <w:rsid w:val="003C2350"/>
    <w:rsid w:val="003C3457"/>
    <w:rsid w:val="003C3501"/>
    <w:rsid w:val="003C3FF3"/>
    <w:rsid w:val="003C452C"/>
    <w:rsid w:val="003C6C1E"/>
    <w:rsid w:val="003D0983"/>
    <w:rsid w:val="003D1D1A"/>
    <w:rsid w:val="003D31EE"/>
    <w:rsid w:val="003D50D1"/>
    <w:rsid w:val="003D595C"/>
    <w:rsid w:val="003D5A0D"/>
    <w:rsid w:val="003D65A8"/>
    <w:rsid w:val="003E2368"/>
    <w:rsid w:val="003E2B36"/>
    <w:rsid w:val="003E36DD"/>
    <w:rsid w:val="003E3D0F"/>
    <w:rsid w:val="003E559D"/>
    <w:rsid w:val="003E56CD"/>
    <w:rsid w:val="003E5854"/>
    <w:rsid w:val="003E5B48"/>
    <w:rsid w:val="003E658F"/>
    <w:rsid w:val="003E66D8"/>
    <w:rsid w:val="003E7A18"/>
    <w:rsid w:val="003F0397"/>
    <w:rsid w:val="003F05AB"/>
    <w:rsid w:val="003F1C6A"/>
    <w:rsid w:val="003F29C1"/>
    <w:rsid w:val="003F3533"/>
    <w:rsid w:val="003F4616"/>
    <w:rsid w:val="003F4F5C"/>
    <w:rsid w:val="003F5871"/>
    <w:rsid w:val="003F59B2"/>
    <w:rsid w:val="003F6DC8"/>
    <w:rsid w:val="00400CC2"/>
    <w:rsid w:val="00401119"/>
    <w:rsid w:val="004034E2"/>
    <w:rsid w:val="00406242"/>
    <w:rsid w:val="0040669A"/>
    <w:rsid w:val="0041168B"/>
    <w:rsid w:val="00411738"/>
    <w:rsid w:val="00411AF4"/>
    <w:rsid w:val="004129A6"/>
    <w:rsid w:val="00413906"/>
    <w:rsid w:val="00413962"/>
    <w:rsid w:val="00413E6F"/>
    <w:rsid w:val="00414206"/>
    <w:rsid w:val="004142A7"/>
    <w:rsid w:val="004164D6"/>
    <w:rsid w:val="004209CC"/>
    <w:rsid w:val="00421454"/>
    <w:rsid w:val="0042273E"/>
    <w:rsid w:val="004233B6"/>
    <w:rsid w:val="00423677"/>
    <w:rsid w:val="00423D34"/>
    <w:rsid w:val="00424A1B"/>
    <w:rsid w:val="00424B71"/>
    <w:rsid w:val="0042508B"/>
    <w:rsid w:val="004255B2"/>
    <w:rsid w:val="00427238"/>
    <w:rsid w:val="00430199"/>
    <w:rsid w:val="00430686"/>
    <w:rsid w:val="00430E09"/>
    <w:rsid w:val="004316C8"/>
    <w:rsid w:val="00433E45"/>
    <w:rsid w:val="00435AB5"/>
    <w:rsid w:val="00436DFB"/>
    <w:rsid w:val="0043753E"/>
    <w:rsid w:val="00437753"/>
    <w:rsid w:val="0044062E"/>
    <w:rsid w:val="0044109F"/>
    <w:rsid w:val="004415BD"/>
    <w:rsid w:val="00443B97"/>
    <w:rsid w:val="00446048"/>
    <w:rsid w:val="00446CA9"/>
    <w:rsid w:val="00447616"/>
    <w:rsid w:val="00447D78"/>
    <w:rsid w:val="00450624"/>
    <w:rsid w:val="00455AB2"/>
    <w:rsid w:val="00457685"/>
    <w:rsid w:val="00457F7A"/>
    <w:rsid w:val="00461389"/>
    <w:rsid w:val="004616DD"/>
    <w:rsid w:val="00465663"/>
    <w:rsid w:val="00465A33"/>
    <w:rsid w:val="00466427"/>
    <w:rsid w:val="004677B7"/>
    <w:rsid w:val="00467FA7"/>
    <w:rsid w:val="004723F6"/>
    <w:rsid w:val="00472BFC"/>
    <w:rsid w:val="00480689"/>
    <w:rsid w:val="00481DD1"/>
    <w:rsid w:val="00482DAB"/>
    <w:rsid w:val="004906D6"/>
    <w:rsid w:val="004910CC"/>
    <w:rsid w:val="00492973"/>
    <w:rsid w:val="0049301D"/>
    <w:rsid w:val="00493A0C"/>
    <w:rsid w:val="00494652"/>
    <w:rsid w:val="00495068"/>
    <w:rsid w:val="004A1F35"/>
    <w:rsid w:val="004A26F0"/>
    <w:rsid w:val="004A3244"/>
    <w:rsid w:val="004A53D8"/>
    <w:rsid w:val="004A6BB3"/>
    <w:rsid w:val="004A6D7D"/>
    <w:rsid w:val="004A7AFA"/>
    <w:rsid w:val="004B0102"/>
    <w:rsid w:val="004B25C2"/>
    <w:rsid w:val="004B27AB"/>
    <w:rsid w:val="004B3295"/>
    <w:rsid w:val="004B470F"/>
    <w:rsid w:val="004B4FBB"/>
    <w:rsid w:val="004B716B"/>
    <w:rsid w:val="004B7EE1"/>
    <w:rsid w:val="004C0BBD"/>
    <w:rsid w:val="004C0FD9"/>
    <w:rsid w:val="004C17B6"/>
    <w:rsid w:val="004C18D6"/>
    <w:rsid w:val="004C1E4F"/>
    <w:rsid w:val="004C2EEE"/>
    <w:rsid w:val="004C3348"/>
    <w:rsid w:val="004C34C5"/>
    <w:rsid w:val="004C40E8"/>
    <w:rsid w:val="004C5B0D"/>
    <w:rsid w:val="004C6C70"/>
    <w:rsid w:val="004C77D7"/>
    <w:rsid w:val="004C7F99"/>
    <w:rsid w:val="004D0CE2"/>
    <w:rsid w:val="004D29D2"/>
    <w:rsid w:val="004D3AF0"/>
    <w:rsid w:val="004D4924"/>
    <w:rsid w:val="004D6B48"/>
    <w:rsid w:val="004D6C12"/>
    <w:rsid w:val="004E10E6"/>
    <w:rsid w:val="004E1E26"/>
    <w:rsid w:val="004E2E58"/>
    <w:rsid w:val="004E2EBE"/>
    <w:rsid w:val="004E4648"/>
    <w:rsid w:val="004E613E"/>
    <w:rsid w:val="004E62E0"/>
    <w:rsid w:val="004F07B0"/>
    <w:rsid w:val="004F0846"/>
    <w:rsid w:val="004F1A96"/>
    <w:rsid w:val="004F1CB8"/>
    <w:rsid w:val="004F4E68"/>
    <w:rsid w:val="004F7CB4"/>
    <w:rsid w:val="005009B4"/>
    <w:rsid w:val="005011AD"/>
    <w:rsid w:val="00501A86"/>
    <w:rsid w:val="005035B9"/>
    <w:rsid w:val="00503BAF"/>
    <w:rsid w:val="005100EC"/>
    <w:rsid w:val="0051112A"/>
    <w:rsid w:val="0051260B"/>
    <w:rsid w:val="00512751"/>
    <w:rsid w:val="005139D2"/>
    <w:rsid w:val="00513FC5"/>
    <w:rsid w:val="00514002"/>
    <w:rsid w:val="00514F21"/>
    <w:rsid w:val="00515DBB"/>
    <w:rsid w:val="005162BA"/>
    <w:rsid w:val="005170B2"/>
    <w:rsid w:val="0051778C"/>
    <w:rsid w:val="005209BE"/>
    <w:rsid w:val="00520A55"/>
    <w:rsid w:val="0052376C"/>
    <w:rsid w:val="00523A19"/>
    <w:rsid w:val="00523FBE"/>
    <w:rsid w:val="0052539D"/>
    <w:rsid w:val="0052603A"/>
    <w:rsid w:val="00526470"/>
    <w:rsid w:val="0052691F"/>
    <w:rsid w:val="00526AC6"/>
    <w:rsid w:val="00527188"/>
    <w:rsid w:val="005273F2"/>
    <w:rsid w:val="00527DEC"/>
    <w:rsid w:val="005303F2"/>
    <w:rsid w:val="00531293"/>
    <w:rsid w:val="00531532"/>
    <w:rsid w:val="00531A2F"/>
    <w:rsid w:val="00531A4E"/>
    <w:rsid w:val="00533CFA"/>
    <w:rsid w:val="00534CA1"/>
    <w:rsid w:val="00534CCF"/>
    <w:rsid w:val="00535E19"/>
    <w:rsid w:val="00535F5A"/>
    <w:rsid w:val="0053707E"/>
    <w:rsid w:val="0054231D"/>
    <w:rsid w:val="00542944"/>
    <w:rsid w:val="005429D2"/>
    <w:rsid w:val="00542D68"/>
    <w:rsid w:val="005434F1"/>
    <w:rsid w:val="0054387B"/>
    <w:rsid w:val="00543CA5"/>
    <w:rsid w:val="00544F36"/>
    <w:rsid w:val="005460CF"/>
    <w:rsid w:val="00547D25"/>
    <w:rsid w:val="00551966"/>
    <w:rsid w:val="0055275A"/>
    <w:rsid w:val="00553CD5"/>
    <w:rsid w:val="00554486"/>
    <w:rsid w:val="005549D7"/>
    <w:rsid w:val="00555596"/>
    <w:rsid w:val="00555F58"/>
    <w:rsid w:val="00556F51"/>
    <w:rsid w:val="0055742D"/>
    <w:rsid w:val="005609BA"/>
    <w:rsid w:val="00560CD0"/>
    <w:rsid w:val="005617FC"/>
    <w:rsid w:val="00561897"/>
    <w:rsid w:val="00562A5C"/>
    <w:rsid w:val="00562CF6"/>
    <w:rsid w:val="00563C8B"/>
    <w:rsid w:val="00565D97"/>
    <w:rsid w:val="00565EAA"/>
    <w:rsid w:val="005702E0"/>
    <w:rsid w:val="00572BC0"/>
    <w:rsid w:val="00574012"/>
    <w:rsid w:val="00574326"/>
    <w:rsid w:val="00576FF7"/>
    <w:rsid w:val="00580290"/>
    <w:rsid w:val="00581B10"/>
    <w:rsid w:val="00587674"/>
    <w:rsid w:val="0059039A"/>
    <w:rsid w:val="00591600"/>
    <w:rsid w:val="0059162A"/>
    <w:rsid w:val="0059424D"/>
    <w:rsid w:val="005944E0"/>
    <w:rsid w:val="00595C1F"/>
    <w:rsid w:val="005962B7"/>
    <w:rsid w:val="005A16C5"/>
    <w:rsid w:val="005A4864"/>
    <w:rsid w:val="005A5E7A"/>
    <w:rsid w:val="005A6517"/>
    <w:rsid w:val="005A6746"/>
    <w:rsid w:val="005A6B51"/>
    <w:rsid w:val="005A735A"/>
    <w:rsid w:val="005A7B19"/>
    <w:rsid w:val="005B1AF7"/>
    <w:rsid w:val="005B38CB"/>
    <w:rsid w:val="005B5DA4"/>
    <w:rsid w:val="005B6062"/>
    <w:rsid w:val="005B6083"/>
    <w:rsid w:val="005C26D2"/>
    <w:rsid w:val="005C32A5"/>
    <w:rsid w:val="005C33AE"/>
    <w:rsid w:val="005C6CC5"/>
    <w:rsid w:val="005C716F"/>
    <w:rsid w:val="005D0C37"/>
    <w:rsid w:val="005D0DD8"/>
    <w:rsid w:val="005D0F0E"/>
    <w:rsid w:val="005D715D"/>
    <w:rsid w:val="005D75DB"/>
    <w:rsid w:val="005E0D39"/>
    <w:rsid w:val="005E1A0A"/>
    <w:rsid w:val="005E2455"/>
    <w:rsid w:val="005E316A"/>
    <w:rsid w:val="005E4406"/>
    <w:rsid w:val="005E7050"/>
    <w:rsid w:val="005E7398"/>
    <w:rsid w:val="005F1A5E"/>
    <w:rsid w:val="005F2058"/>
    <w:rsid w:val="005F26F6"/>
    <w:rsid w:val="005F4119"/>
    <w:rsid w:val="005F52EC"/>
    <w:rsid w:val="005F5F3C"/>
    <w:rsid w:val="005F73D2"/>
    <w:rsid w:val="005F7EDC"/>
    <w:rsid w:val="00600076"/>
    <w:rsid w:val="006008D9"/>
    <w:rsid w:val="00601851"/>
    <w:rsid w:val="00602A61"/>
    <w:rsid w:val="006036A9"/>
    <w:rsid w:val="006060B3"/>
    <w:rsid w:val="006068B2"/>
    <w:rsid w:val="00610F10"/>
    <w:rsid w:val="0061132B"/>
    <w:rsid w:val="00612C82"/>
    <w:rsid w:val="0061401E"/>
    <w:rsid w:val="0061434F"/>
    <w:rsid w:val="00614CBD"/>
    <w:rsid w:val="00617C45"/>
    <w:rsid w:val="006203DF"/>
    <w:rsid w:val="00621157"/>
    <w:rsid w:val="006221B8"/>
    <w:rsid w:val="00622B00"/>
    <w:rsid w:val="00623BD2"/>
    <w:rsid w:val="00625F0E"/>
    <w:rsid w:val="00626B46"/>
    <w:rsid w:val="00630609"/>
    <w:rsid w:val="00632591"/>
    <w:rsid w:val="00633BC3"/>
    <w:rsid w:val="0063436E"/>
    <w:rsid w:val="00634B18"/>
    <w:rsid w:val="00635B3D"/>
    <w:rsid w:val="00636933"/>
    <w:rsid w:val="0063710C"/>
    <w:rsid w:val="00643FD3"/>
    <w:rsid w:val="006446A8"/>
    <w:rsid w:val="0064576A"/>
    <w:rsid w:val="00646CDA"/>
    <w:rsid w:val="006470E4"/>
    <w:rsid w:val="006501F5"/>
    <w:rsid w:val="0065096E"/>
    <w:rsid w:val="00651931"/>
    <w:rsid w:val="00652BC9"/>
    <w:rsid w:val="00653E5E"/>
    <w:rsid w:val="00655819"/>
    <w:rsid w:val="00656BB5"/>
    <w:rsid w:val="00657AD6"/>
    <w:rsid w:val="00657F7A"/>
    <w:rsid w:val="00660721"/>
    <w:rsid w:val="00660CBE"/>
    <w:rsid w:val="00663985"/>
    <w:rsid w:val="00663D67"/>
    <w:rsid w:val="00665361"/>
    <w:rsid w:val="006657B4"/>
    <w:rsid w:val="00666373"/>
    <w:rsid w:val="00666457"/>
    <w:rsid w:val="006674F0"/>
    <w:rsid w:val="0067032B"/>
    <w:rsid w:val="006713DF"/>
    <w:rsid w:val="00671F65"/>
    <w:rsid w:val="0067215B"/>
    <w:rsid w:val="00672495"/>
    <w:rsid w:val="006731EC"/>
    <w:rsid w:val="00675DE1"/>
    <w:rsid w:val="006760DF"/>
    <w:rsid w:val="00677631"/>
    <w:rsid w:val="0068089F"/>
    <w:rsid w:val="00682E2D"/>
    <w:rsid w:val="00683173"/>
    <w:rsid w:val="006836CA"/>
    <w:rsid w:val="00684D6F"/>
    <w:rsid w:val="00685392"/>
    <w:rsid w:val="0068634D"/>
    <w:rsid w:val="00686F15"/>
    <w:rsid w:val="0069218D"/>
    <w:rsid w:val="006921BD"/>
    <w:rsid w:val="00692A58"/>
    <w:rsid w:val="00694F50"/>
    <w:rsid w:val="00696589"/>
    <w:rsid w:val="0069697A"/>
    <w:rsid w:val="0069766B"/>
    <w:rsid w:val="006A2A5D"/>
    <w:rsid w:val="006A7B4B"/>
    <w:rsid w:val="006B24F4"/>
    <w:rsid w:val="006B26AE"/>
    <w:rsid w:val="006B4001"/>
    <w:rsid w:val="006B5305"/>
    <w:rsid w:val="006B6293"/>
    <w:rsid w:val="006B664B"/>
    <w:rsid w:val="006C0A50"/>
    <w:rsid w:val="006C0BCD"/>
    <w:rsid w:val="006C1F3B"/>
    <w:rsid w:val="006C25CC"/>
    <w:rsid w:val="006C2A0D"/>
    <w:rsid w:val="006C4A0D"/>
    <w:rsid w:val="006C4C16"/>
    <w:rsid w:val="006C5232"/>
    <w:rsid w:val="006C6C5A"/>
    <w:rsid w:val="006C7BCC"/>
    <w:rsid w:val="006D0E79"/>
    <w:rsid w:val="006D280A"/>
    <w:rsid w:val="006D3C39"/>
    <w:rsid w:val="006D5840"/>
    <w:rsid w:val="006D735A"/>
    <w:rsid w:val="006E09D5"/>
    <w:rsid w:val="006E0EE7"/>
    <w:rsid w:val="006E0FE0"/>
    <w:rsid w:val="006E32B8"/>
    <w:rsid w:val="006E6025"/>
    <w:rsid w:val="006E6663"/>
    <w:rsid w:val="006E6FA9"/>
    <w:rsid w:val="006E776E"/>
    <w:rsid w:val="006F1A87"/>
    <w:rsid w:val="006F2BAC"/>
    <w:rsid w:val="006F53AD"/>
    <w:rsid w:val="006F5774"/>
    <w:rsid w:val="006F5B6A"/>
    <w:rsid w:val="006F65BC"/>
    <w:rsid w:val="006F6EA3"/>
    <w:rsid w:val="006F7307"/>
    <w:rsid w:val="007009C8"/>
    <w:rsid w:val="00700CD6"/>
    <w:rsid w:val="007015A2"/>
    <w:rsid w:val="00701F6D"/>
    <w:rsid w:val="00702E0F"/>
    <w:rsid w:val="007039F7"/>
    <w:rsid w:val="00704243"/>
    <w:rsid w:val="00704593"/>
    <w:rsid w:val="007059E6"/>
    <w:rsid w:val="0071065F"/>
    <w:rsid w:val="00710D7C"/>
    <w:rsid w:val="007140EC"/>
    <w:rsid w:val="007144C3"/>
    <w:rsid w:val="007147C4"/>
    <w:rsid w:val="007157CD"/>
    <w:rsid w:val="00716332"/>
    <w:rsid w:val="007178E6"/>
    <w:rsid w:val="00720F7B"/>
    <w:rsid w:val="007211E4"/>
    <w:rsid w:val="007216CA"/>
    <w:rsid w:val="00722609"/>
    <w:rsid w:val="00724D0D"/>
    <w:rsid w:val="00731EC6"/>
    <w:rsid w:val="00732CC7"/>
    <w:rsid w:val="00736DEF"/>
    <w:rsid w:val="00736EAB"/>
    <w:rsid w:val="00736ECF"/>
    <w:rsid w:val="007378A3"/>
    <w:rsid w:val="0074074D"/>
    <w:rsid w:val="007408F7"/>
    <w:rsid w:val="0074131B"/>
    <w:rsid w:val="00742327"/>
    <w:rsid w:val="00742C1C"/>
    <w:rsid w:val="00742DDA"/>
    <w:rsid w:val="00742E3C"/>
    <w:rsid w:val="00742F7B"/>
    <w:rsid w:val="00743CBF"/>
    <w:rsid w:val="007442E5"/>
    <w:rsid w:val="007444E0"/>
    <w:rsid w:val="007447F9"/>
    <w:rsid w:val="0074602D"/>
    <w:rsid w:val="00747C5C"/>
    <w:rsid w:val="00753886"/>
    <w:rsid w:val="00754469"/>
    <w:rsid w:val="007552CD"/>
    <w:rsid w:val="007571F8"/>
    <w:rsid w:val="007610FC"/>
    <w:rsid w:val="0076312F"/>
    <w:rsid w:val="00764741"/>
    <w:rsid w:val="00771745"/>
    <w:rsid w:val="0077325A"/>
    <w:rsid w:val="00774808"/>
    <w:rsid w:val="00774C07"/>
    <w:rsid w:val="00776EE4"/>
    <w:rsid w:val="00777486"/>
    <w:rsid w:val="00777F84"/>
    <w:rsid w:val="0078007E"/>
    <w:rsid w:val="00782281"/>
    <w:rsid w:val="007832D7"/>
    <w:rsid w:val="00784CA9"/>
    <w:rsid w:val="00786495"/>
    <w:rsid w:val="0078693F"/>
    <w:rsid w:val="00787264"/>
    <w:rsid w:val="0079052D"/>
    <w:rsid w:val="00790683"/>
    <w:rsid w:val="00791C9E"/>
    <w:rsid w:val="0079221C"/>
    <w:rsid w:val="00793965"/>
    <w:rsid w:val="00794B0C"/>
    <w:rsid w:val="007A28D7"/>
    <w:rsid w:val="007A4829"/>
    <w:rsid w:val="007A6801"/>
    <w:rsid w:val="007A6DDC"/>
    <w:rsid w:val="007B03C7"/>
    <w:rsid w:val="007B0EF7"/>
    <w:rsid w:val="007B1672"/>
    <w:rsid w:val="007B3144"/>
    <w:rsid w:val="007B69F2"/>
    <w:rsid w:val="007C1118"/>
    <w:rsid w:val="007C26F8"/>
    <w:rsid w:val="007C51EC"/>
    <w:rsid w:val="007C5D9A"/>
    <w:rsid w:val="007C7197"/>
    <w:rsid w:val="007C7FA1"/>
    <w:rsid w:val="007D238B"/>
    <w:rsid w:val="007D2A06"/>
    <w:rsid w:val="007D31CA"/>
    <w:rsid w:val="007D3321"/>
    <w:rsid w:val="007D5F73"/>
    <w:rsid w:val="007D6091"/>
    <w:rsid w:val="007D6A92"/>
    <w:rsid w:val="007E1062"/>
    <w:rsid w:val="007E1D15"/>
    <w:rsid w:val="007E3C85"/>
    <w:rsid w:val="007E5E4C"/>
    <w:rsid w:val="007E6E3F"/>
    <w:rsid w:val="007E709E"/>
    <w:rsid w:val="007E7F50"/>
    <w:rsid w:val="007F05A8"/>
    <w:rsid w:val="007F06F7"/>
    <w:rsid w:val="007F0E0A"/>
    <w:rsid w:val="007F21FB"/>
    <w:rsid w:val="007F2F6C"/>
    <w:rsid w:val="007F3D4B"/>
    <w:rsid w:val="007F4727"/>
    <w:rsid w:val="007F4D43"/>
    <w:rsid w:val="007F583A"/>
    <w:rsid w:val="007F62A1"/>
    <w:rsid w:val="007F6F81"/>
    <w:rsid w:val="007F723C"/>
    <w:rsid w:val="007F7B40"/>
    <w:rsid w:val="008001EF"/>
    <w:rsid w:val="008008BA"/>
    <w:rsid w:val="008015B8"/>
    <w:rsid w:val="008043EE"/>
    <w:rsid w:val="00806DBC"/>
    <w:rsid w:val="00811F1D"/>
    <w:rsid w:val="00812ED4"/>
    <w:rsid w:val="00814FB9"/>
    <w:rsid w:val="00815F36"/>
    <w:rsid w:val="00820474"/>
    <w:rsid w:val="00821E50"/>
    <w:rsid w:val="00824126"/>
    <w:rsid w:val="00824C5A"/>
    <w:rsid w:val="00824E91"/>
    <w:rsid w:val="0082509F"/>
    <w:rsid w:val="00825CBC"/>
    <w:rsid w:val="00825E2B"/>
    <w:rsid w:val="0083088B"/>
    <w:rsid w:val="00830E41"/>
    <w:rsid w:val="0083157A"/>
    <w:rsid w:val="00831725"/>
    <w:rsid w:val="00832B46"/>
    <w:rsid w:val="00832DD8"/>
    <w:rsid w:val="00834B41"/>
    <w:rsid w:val="00841D73"/>
    <w:rsid w:val="0084229A"/>
    <w:rsid w:val="00842C78"/>
    <w:rsid w:val="00844CDE"/>
    <w:rsid w:val="00850792"/>
    <w:rsid w:val="008509B6"/>
    <w:rsid w:val="00850CC0"/>
    <w:rsid w:val="00852215"/>
    <w:rsid w:val="00852578"/>
    <w:rsid w:val="00852743"/>
    <w:rsid w:val="00853CDC"/>
    <w:rsid w:val="00854ECC"/>
    <w:rsid w:val="00855B1D"/>
    <w:rsid w:val="00855F48"/>
    <w:rsid w:val="008564BD"/>
    <w:rsid w:val="00856ED0"/>
    <w:rsid w:val="00856F38"/>
    <w:rsid w:val="00856F73"/>
    <w:rsid w:val="00857F9F"/>
    <w:rsid w:val="00860557"/>
    <w:rsid w:val="00862691"/>
    <w:rsid w:val="0086324F"/>
    <w:rsid w:val="0086335D"/>
    <w:rsid w:val="008647B4"/>
    <w:rsid w:val="0086481B"/>
    <w:rsid w:val="00864BD4"/>
    <w:rsid w:val="00865752"/>
    <w:rsid w:val="008666B7"/>
    <w:rsid w:val="00867FDB"/>
    <w:rsid w:val="0087002A"/>
    <w:rsid w:val="0087090B"/>
    <w:rsid w:val="00871C5E"/>
    <w:rsid w:val="0087368C"/>
    <w:rsid w:val="00873B73"/>
    <w:rsid w:val="00873F8C"/>
    <w:rsid w:val="008746B1"/>
    <w:rsid w:val="00875813"/>
    <w:rsid w:val="00876A11"/>
    <w:rsid w:val="00877422"/>
    <w:rsid w:val="0088091E"/>
    <w:rsid w:val="00880AC5"/>
    <w:rsid w:val="00880B7D"/>
    <w:rsid w:val="00881B09"/>
    <w:rsid w:val="00883E9C"/>
    <w:rsid w:val="008848FE"/>
    <w:rsid w:val="00886E8C"/>
    <w:rsid w:val="008914AC"/>
    <w:rsid w:val="00893C51"/>
    <w:rsid w:val="008949E2"/>
    <w:rsid w:val="00895F42"/>
    <w:rsid w:val="00896066"/>
    <w:rsid w:val="00897EF7"/>
    <w:rsid w:val="00897F6D"/>
    <w:rsid w:val="008A028F"/>
    <w:rsid w:val="008A1AF0"/>
    <w:rsid w:val="008A285F"/>
    <w:rsid w:val="008A438E"/>
    <w:rsid w:val="008B1764"/>
    <w:rsid w:val="008B1EDA"/>
    <w:rsid w:val="008B3435"/>
    <w:rsid w:val="008B3840"/>
    <w:rsid w:val="008B3AC2"/>
    <w:rsid w:val="008B4147"/>
    <w:rsid w:val="008B4479"/>
    <w:rsid w:val="008B61B9"/>
    <w:rsid w:val="008B7C5B"/>
    <w:rsid w:val="008B7EEE"/>
    <w:rsid w:val="008C4E9F"/>
    <w:rsid w:val="008C520C"/>
    <w:rsid w:val="008C5544"/>
    <w:rsid w:val="008C65B7"/>
    <w:rsid w:val="008C68ED"/>
    <w:rsid w:val="008C6BCF"/>
    <w:rsid w:val="008C76D0"/>
    <w:rsid w:val="008C7787"/>
    <w:rsid w:val="008D0E76"/>
    <w:rsid w:val="008D30B5"/>
    <w:rsid w:val="008D3FEF"/>
    <w:rsid w:val="008D5463"/>
    <w:rsid w:val="008D61E4"/>
    <w:rsid w:val="008D6C7B"/>
    <w:rsid w:val="008D7E41"/>
    <w:rsid w:val="008E1F5A"/>
    <w:rsid w:val="008E2936"/>
    <w:rsid w:val="008E33EC"/>
    <w:rsid w:val="008E40A9"/>
    <w:rsid w:val="008E6C48"/>
    <w:rsid w:val="008E6D24"/>
    <w:rsid w:val="008F1226"/>
    <w:rsid w:val="008F28BB"/>
    <w:rsid w:val="008F42AC"/>
    <w:rsid w:val="008F4DC2"/>
    <w:rsid w:val="008F569E"/>
    <w:rsid w:val="008F680D"/>
    <w:rsid w:val="008F6CEB"/>
    <w:rsid w:val="0090079B"/>
    <w:rsid w:val="009009C4"/>
    <w:rsid w:val="00900FEA"/>
    <w:rsid w:val="0090183B"/>
    <w:rsid w:val="009019F2"/>
    <w:rsid w:val="00901A96"/>
    <w:rsid w:val="00902322"/>
    <w:rsid w:val="009023C5"/>
    <w:rsid w:val="00902782"/>
    <w:rsid w:val="00905428"/>
    <w:rsid w:val="00907FF8"/>
    <w:rsid w:val="00911650"/>
    <w:rsid w:val="00911A3D"/>
    <w:rsid w:val="0091284C"/>
    <w:rsid w:val="00913879"/>
    <w:rsid w:val="0091565A"/>
    <w:rsid w:val="00915D68"/>
    <w:rsid w:val="009170A7"/>
    <w:rsid w:val="00917258"/>
    <w:rsid w:val="00917346"/>
    <w:rsid w:val="0091792F"/>
    <w:rsid w:val="00917DAF"/>
    <w:rsid w:val="0092031F"/>
    <w:rsid w:val="009211CD"/>
    <w:rsid w:val="009223E6"/>
    <w:rsid w:val="00923262"/>
    <w:rsid w:val="00924016"/>
    <w:rsid w:val="00924E7D"/>
    <w:rsid w:val="009252A8"/>
    <w:rsid w:val="00925950"/>
    <w:rsid w:val="00925D2E"/>
    <w:rsid w:val="0092675F"/>
    <w:rsid w:val="00931409"/>
    <w:rsid w:val="009355C5"/>
    <w:rsid w:val="0093720B"/>
    <w:rsid w:val="009374EF"/>
    <w:rsid w:val="0094079F"/>
    <w:rsid w:val="00941F4C"/>
    <w:rsid w:val="00942D31"/>
    <w:rsid w:val="00946B99"/>
    <w:rsid w:val="00946FDD"/>
    <w:rsid w:val="009471B5"/>
    <w:rsid w:val="00947F92"/>
    <w:rsid w:val="009506B6"/>
    <w:rsid w:val="009524C5"/>
    <w:rsid w:val="00953367"/>
    <w:rsid w:val="00953A58"/>
    <w:rsid w:val="00953F66"/>
    <w:rsid w:val="00955110"/>
    <w:rsid w:val="009562BC"/>
    <w:rsid w:val="0095774F"/>
    <w:rsid w:val="00960393"/>
    <w:rsid w:val="00960C13"/>
    <w:rsid w:val="0096206E"/>
    <w:rsid w:val="00962D14"/>
    <w:rsid w:val="00963E9F"/>
    <w:rsid w:val="00966FF5"/>
    <w:rsid w:val="00967271"/>
    <w:rsid w:val="00971D00"/>
    <w:rsid w:val="0097475D"/>
    <w:rsid w:val="00974AE5"/>
    <w:rsid w:val="00974C82"/>
    <w:rsid w:val="009764A2"/>
    <w:rsid w:val="00980422"/>
    <w:rsid w:val="00980AD5"/>
    <w:rsid w:val="0098242A"/>
    <w:rsid w:val="009835AE"/>
    <w:rsid w:val="00983867"/>
    <w:rsid w:val="00983D52"/>
    <w:rsid w:val="00986627"/>
    <w:rsid w:val="00990A54"/>
    <w:rsid w:val="00990C64"/>
    <w:rsid w:val="00990DB6"/>
    <w:rsid w:val="00990EC8"/>
    <w:rsid w:val="00992168"/>
    <w:rsid w:val="00992854"/>
    <w:rsid w:val="00994426"/>
    <w:rsid w:val="00994481"/>
    <w:rsid w:val="009947E1"/>
    <w:rsid w:val="00996355"/>
    <w:rsid w:val="00996853"/>
    <w:rsid w:val="00997687"/>
    <w:rsid w:val="009A147A"/>
    <w:rsid w:val="009A3BB8"/>
    <w:rsid w:val="009A61DC"/>
    <w:rsid w:val="009A6A6C"/>
    <w:rsid w:val="009A7320"/>
    <w:rsid w:val="009B2A5E"/>
    <w:rsid w:val="009B537F"/>
    <w:rsid w:val="009C0C7A"/>
    <w:rsid w:val="009C139C"/>
    <w:rsid w:val="009C301E"/>
    <w:rsid w:val="009C3C1C"/>
    <w:rsid w:val="009C4F24"/>
    <w:rsid w:val="009C4FB4"/>
    <w:rsid w:val="009C5C39"/>
    <w:rsid w:val="009D0450"/>
    <w:rsid w:val="009D1278"/>
    <w:rsid w:val="009D4855"/>
    <w:rsid w:val="009D6BD8"/>
    <w:rsid w:val="009D6FE7"/>
    <w:rsid w:val="009E083C"/>
    <w:rsid w:val="009E156A"/>
    <w:rsid w:val="009E2E22"/>
    <w:rsid w:val="009E3DB0"/>
    <w:rsid w:val="009E47D1"/>
    <w:rsid w:val="009E47EB"/>
    <w:rsid w:val="009E4F65"/>
    <w:rsid w:val="009E6AF0"/>
    <w:rsid w:val="009E7120"/>
    <w:rsid w:val="009E7135"/>
    <w:rsid w:val="009F1398"/>
    <w:rsid w:val="009F1BE3"/>
    <w:rsid w:val="009F2609"/>
    <w:rsid w:val="009F2BF7"/>
    <w:rsid w:val="009F2D20"/>
    <w:rsid w:val="009F3F62"/>
    <w:rsid w:val="009F58B0"/>
    <w:rsid w:val="009F5CBC"/>
    <w:rsid w:val="009F6E0E"/>
    <w:rsid w:val="009F7A4F"/>
    <w:rsid w:val="009F7AF5"/>
    <w:rsid w:val="00A01440"/>
    <w:rsid w:val="00A01965"/>
    <w:rsid w:val="00A02603"/>
    <w:rsid w:val="00A03DC3"/>
    <w:rsid w:val="00A043D9"/>
    <w:rsid w:val="00A04717"/>
    <w:rsid w:val="00A10C11"/>
    <w:rsid w:val="00A1240B"/>
    <w:rsid w:val="00A170E6"/>
    <w:rsid w:val="00A203B2"/>
    <w:rsid w:val="00A20685"/>
    <w:rsid w:val="00A2136D"/>
    <w:rsid w:val="00A2152E"/>
    <w:rsid w:val="00A23554"/>
    <w:rsid w:val="00A23B9A"/>
    <w:rsid w:val="00A241EE"/>
    <w:rsid w:val="00A30AA7"/>
    <w:rsid w:val="00A314BE"/>
    <w:rsid w:val="00A31967"/>
    <w:rsid w:val="00A31AAE"/>
    <w:rsid w:val="00A328C8"/>
    <w:rsid w:val="00A3389F"/>
    <w:rsid w:val="00A3478C"/>
    <w:rsid w:val="00A34B8F"/>
    <w:rsid w:val="00A3595B"/>
    <w:rsid w:val="00A3608A"/>
    <w:rsid w:val="00A37DA9"/>
    <w:rsid w:val="00A45BE8"/>
    <w:rsid w:val="00A47D6A"/>
    <w:rsid w:val="00A50DA3"/>
    <w:rsid w:val="00A51326"/>
    <w:rsid w:val="00A51401"/>
    <w:rsid w:val="00A51A4C"/>
    <w:rsid w:val="00A51AE2"/>
    <w:rsid w:val="00A558AA"/>
    <w:rsid w:val="00A56795"/>
    <w:rsid w:val="00A56B26"/>
    <w:rsid w:val="00A606BB"/>
    <w:rsid w:val="00A63236"/>
    <w:rsid w:val="00A6339B"/>
    <w:rsid w:val="00A635C0"/>
    <w:rsid w:val="00A64F1B"/>
    <w:rsid w:val="00A64F6C"/>
    <w:rsid w:val="00A652A8"/>
    <w:rsid w:val="00A7264F"/>
    <w:rsid w:val="00A72F0D"/>
    <w:rsid w:val="00A76EF8"/>
    <w:rsid w:val="00A777EC"/>
    <w:rsid w:val="00A77FE6"/>
    <w:rsid w:val="00A80A68"/>
    <w:rsid w:val="00A81F14"/>
    <w:rsid w:val="00A83E9D"/>
    <w:rsid w:val="00A8524B"/>
    <w:rsid w:val="00A85828"/>
    <w:rsid w:val="00A85C29"/>
    <w:rsid w:val="00A90AEC"/>
    <w:rsid w:val="00A91BB7"/>
    <w:rsid w:val="00A922EF"/>
    <w:rsid w:val="00A9490F"/>
    <w:rsid w:val="00A95851"/>
    <w:rsid w:val="00A95B86"/>
    <w:rsid w:val="00A97960"/>
    <w:rsid w:val="00AA0BD9"/>
    <w:rsid w:val="00AA0D84"/>
    <w:rsid w:val="00AA303E"/>
    <w:rsid w:val="00AA3135"/>
    <w:rsid w:val="00AA5444"/>
    <w:rsid w:val="00AA5DDD"/>
    <w:rsid w:val="00AA76AF"/>
    <w:rsid w:val="00AA7C4B"/>
    <w:rsid w:val="00AB04F3"/>
    <w:rsid w:val="00AB07C6"/>
    <w:rsid w:val="00AB5953"/>
    <w:rsid w:val="00AB5BDF"/>
    <w:rsid w:val="00AB5FDE"/>
    <w:rsid w:val="00AB6752"/>
    <w:rsid w:val="00AB6E01"/>
    <w:rsid w:val="00AB6F13"/>
    <w:rsid w:val="00AB77BC"/>
    <w:rsid w:val="00AC0A09"/>
    <w:rsid w:val="00AC1216"/>
    <w:rsid w:val="00AC197E"/>
    <w:rsid w:val="00AC21A5"/>
    <w:rsid w:val="00AC233C"/>
    <w:rsid w:val="00AC313C"/>
    <w:rsid w:val="00AC50CD"/>
    <w:rsid w:val="00AC5192"/>
    <w:rsid w:val="00AC584F"/>
    <w:rsid w:val="00AC5C60"/>
    <w:rsid w:val="00AC6CAE"/>
    <w:rsid w:val="00AC7C41"/>
    <w:rsid w:val="00AD2F7F"/>
    <w:rsid w:val="00AD65E3"/>
    <w:rsid w:val="00AE3409"/>
    <w:rsid w:val="00AE3B8E"/>
    <w:rsid w:val="00AE42B8"/>
    <w:rsid w:val="00AE4E14"/>
    <w:rsid w:val="00AE54BD"/>
    <w:rsid w:val="00AE6019"/>
    <w:rsid w:val="00AE799D"/>
    <w:rsid w:val="00AF0AB6"/>
    <w:rsid w:val="00AF134B"/>
    <w:rsid w:val="00AF1CB7"/>
    <w:rsid w:val="00AF1CF7"/>
    <w:rsid w:val="00AF20EA"/>
    <w:rsid w:val="00AF2D0A"/>
    <w:rsid w:val="00AF532B"/>
    <w:rsid w:val="00AF5F6D"/>
    <w:rsid w:val="00AF6790"/>
    <w:rsid w:val="00AF7766"/>
    <w:rsid w:val="00B04319"/>
    <w:rsid w:val="00B05A1E"/>
    <w:rsid w:val="00B05E17"/>
    <w:rsid w:val="00B06DF5"/>
    <w:rsid w:val="00B0711E"/>
    <w:rsid w:val="00B077F0"/>
    <w:rsid w:val="00B100C0"/>
    <w:rsid w:val="00B11597"/>
    <w:rsid w:val="00B11D51"/>
    <w:rsid w:val="00B13199"/>
    <w:rsid w:val="00B1376D"/>
    <w:rsid w:val="00B1539A"/>
    <w:rsid w:val="00B1561E"/>
    <w:rsid w:val="00B161E5"/>
    <w:rsid w:val="00B16647"/>
    <w:rsid w:val="00B16E74"/>
    <w:rsid w:val="00B21191"/>
    <w:rsid w:val="00B21D59"/>
    <w:rsid w:val="00B2472E"/>
    <w:rsid w:val="00B26723"/>
    <w:rsid w:val="00B2676B"/>
    <w:rsid w:val="00B272BF"/>
    <w:rsid w:val="00B30818"/>
    <w:rsid w:val="00B3189A"/>
    <w:rsid w:val="00B319C2"/>
    <w:rsid w:val="00B35184"/>
    <w:rsid w:val="00B36852"/>
    <w:rsid w:val="00B40352"/>
    <w:rsid w:val="00B418A3"/>
    <w:rsid w:val="00B420ED"/>
    <w:rsid w:val="00B43FDB"/>
    <w:rsid w:val="00B44515"/>
    <w:rsid w:val="00B44835"/>
    <w:rsid w:val="00B44843"/>
    <w:rsid w:val="00B44BB7"/>
    <w:rsid w:val="00B451D2"/>
    <w:rsid w:val="00B459A3"/>
    <w:rsid w:val="00B459C8"/>
    <w:rsid w:val="00B477D3"/>
    <w:rsid w:val="00B502C9"/>
    <w:rsid w:val="00B51A5C"/>
    <w:rsid w:val="00B52B23"/>
    <w:rsid w:val="00B538D6"/>
    <w:rsid w:val="00B5446D"/>
    <w:rsid w:val="00B55B4C"/>
    <w:rsid w:val="00B55E1B"/>
    <w:rsid w:val="00B56B41"/>
    <w:rsid w:val="00B56F2F"/>
    <w:rsid w:val="00B57BDB"/>
    <w:rsid w:val="00B606AD"/>
    <w:rsid w:val="00B6071B"/>
    <w:rsid w:val="00B61C12"/>
    <w:rsid w:val="00B630F8"/>
    <w:rsid w:val="00B6321D"/>
    <w:rsid w:val="00B64983"/>
    <w:rsid w:val="00B65A82"/>
    <w:rsid w:val="00B6630C"/>
    <w:rsid w:val="00B6696D"/>
    <w:rsid w:val="00B67B25"/>
    <w:rsid w:val="00B67E59"/>
    <w:rsid w:val="00B70122"/>
    <w:rsid w:val="00B7036D"/>
    <w:rsid w:val="00B71C47"/>
    <w:rsid w:val="00B7344B"/>
    <w:rsid w:val="00B73B94"/>
    <w:rsid w:val="00B74609"/>
    <w:rsid w:val="00B81797"/>
    <w:rsid w:val="00B81D59"/>
    <w:rsid w:val="00B8226D"/>
    <w:rsid w:val="00B822E2"/>
    <w:rsid w:val="00B83710"/>
    <w:rsid w:val="00B85200"/>
    <w:rsid w:val="00B8543F"/>
    <w:rsid w:val="00B86378"/>
    <w:rsid w:val="00B900FB"/>
    <w:rsid w:val="00B9021F"/>
    <w:rsid w:val="00B90FFE"/>
    <w:rsid w:val="00B92C93"/>
    <w:rsid w:val="00B93C37"/>
    <w:rsid w:val="00B955BB"/>
    <w:rsid w:val="00B979C0"/>
    <w:rsid w:val="00B97EDB"/>
    <w:rsid w:val="00B97F08"/>
    <w:rsid w:val="00BA0B8E"/>
    <w:rsid w:val="00BA3570"/>
    <w:rsid w:val="00BA3720"/>
    <w:rsid w:val="00BA48C8"/>
    <w:rsid w:val="00BA5BDA"/>
    <w:rsid w:val="00BA6F0B"/>
    <w:rsid w:val="00BA72D3"/>
    <w:rsid w:val="00BB1544"/>
    <w:rsid w:val="00BB3F19"/>
    <w:rsid w:val="00BB6A73"/>
    <w:rsid w:val="00BB6D11"/>
    <w:rsid w:val="00BB6E12"/>
    <w:rsid w:val="00BB707D"/>
    <w:rsid w:val="00BC0738"/>
    <w:rsid w:val="00BC07B7"/>
    <w:rsid w:val="00BC12E1"/>
    <w:rsid w:val="00BC3F7A"/>
    <w:rsid w:val="00BC47B6"/>
    <w:rsid w:val="00BC47E1"/>
    <w:rsid w:val="00BC54C7"/>
    <w:rsid w:val="00BC595F"/>
    <w:rsid w:val="00BC5A39"/>
    <w:rsid w:val="00BC6525"/>
    <w:rsid w:val="00BC6EEC"/>
    <w:rsid w:val="00BC78E5"/>
    <w:rsid w:val="00BC7DFE"/>
    <w:rsid w:val="00BD03D9"/>
    <w:rsid w:val="00BD136F"/>
    <w:rsid w:val="00BD13C8"/>
    <w:rsid w:val="00BD186C"/>
    <w:rsid w:val="00BD419F"/>
    <w:rsid w:val="00BD6231"/>
    <w:rsid w:val="00BE078B"/>
    <w:rsid w:val="00BE0E3E"/>
    <w:rsid w:val="00BE158E"/>
    <w:rsid w:val="00BE17AC"/>
    <w:rsid w:val="00BE4203"/>
    <w:rsid w:val="00BE444A"/>
    <w:rsid w:val="00BE7FE0"/>
    <w:rsid w:val="00BF1449"/>
    <w:rsid w:val="00BF33A3"/>
    <w:rsid w:val="00BF651E"/>
    <w:rsid w:val="00BF6790"/>
    <w:rsid w:val="00C016F2"/>
    <w:rsid w:val="00C033B1"/>
    <w:rsid w:val="00C04664"/>
    <w:rsid w:val="00C0509A"/>
    <w:rsid w:val="00C053EB"/>
    <w:rsid w:val="00C07962"/>
    <w:rsid w:val="00C10166"/>
    <w:rsid w:val="00C1064C"/>
    <w:rsid w:val="00C10B72"/>
    <w:rsid w:val="00C1356B"/>
    <w:rsid w:val="00C141D6"/>
    <w:rsid w:val="00C14544"/>
    <w:rsid w:val="00C21F8A"/>
    <w:rsid w:val="00C254D9"/>
    <w:rsid w:val="00C25BAD"/>
    <w:rsid w:val="00C30776"/>
    <w:rsid w:val="00C31DD8"/>
    <w:rsid w:val="00C32067"/>
    <w:rsid w:val="00C32705"/>
    <w:rsid w:val="00C34059"/>
    <w:rsid w:val="00C34ED1"/>
    <w:rsid w:val="00C35ED8"/>
    <w:rsid w:val="00C364C2"/>
    <w:rsid w:val="00C36803"/>
    <w:rsid w:val="00C378AF"/>
    <w:rsid w:val="00C37AC2"/>
    <w:rsid w:val="00C37ADB"/>
    <w:rsid w:val="00C37DA9"/>
    <w:rsid w:val="00C37E91"/>
    <w:rsid w:val="00C410B9"/>
    <w:rsid w:val="00C436BC"/>
    <w:rsid w:val="00C44001"/>
    <w:rsid w:val="00C504B1"/>
    <w:rsid w:val="00C52C82"/>
    <w:rsid w:val="00C54D9E"/>
    <w:rsid w:val="00C55ED4"/>
    <w:rsid w:val="00C5639E"/>
    <w:rsid w:val="00C5654B"/>
    <w:rsid w:val="00C6013F"/>
    <w:rsid w:val="00C61307"/>
    <w:rsid w:val="00C6278A"/>
    <w:rsid w:val="00C63E75"/>
    <w:rsid w:val="00C64526"/>
    <w:rsid w:val="00C64E90"/>
    <w:rsid w:val="00C659FD"/>
    <w:rsid w:val="00C67322"/>
    <w:rsid w:val="00C71D4F"/>
    <w:rsid w:val="00C71EEC"/>
    <w:rsid w:val="00C72881"/>
    <w:rsid w:val="00C742E4"/>
    <w:rsid w:val="00C74CF6"/>
    <w:rsid w:val="00C77A75"/>
    <w:rsid w:val="00C8018B"/>
    <w:rsid w:val="00C80314"/>
    <w:rsid w:val="00C80A88"/>
    <w:rsid w:val="00C80FD5"/>
    <w:rsid w:val="00C83619"/>
    <w:rsid w:val="00C83BBE"/>
    <w:rsid w:val="00C83CE6"/>
    <w:rsid w:val="00C85E2F"/>
    <w:rsid w:val="00C90CE4"/>
    <w:rsid w:val="00C91216"/>
    <w:rsid w:val="00C928CB"/>
    <w:rsid w:val="00C93383"/>
    <w:rsid w:val="00C93C8D"/>
    <w:rsid w:val="00C93E0F"/>
    <w:rsid w:val="00C9613F"/>
    <w:rsid w:val="00CA0073"/>
    <w:rsid w:val="00CA01AE"/>
    <w:rsid w:val="00CA0F80"/>
    <w:rsid w:val="00CA1450"/>
    <w:rsid w:val="00CA1EE4"/>
    <w:rsid w:val="00CA2923"/>
    <w:rsid w:val="00CA2E4B"/>
    <w:rsid w:val="00CA476D"/>
    <w:rsid w:val="00CA47BF"/>
    <w:rsid w:val="00CA5605"/>
    <w:rsid w:val="00CA6328"/>
    <w:rsid w:val="00CA652C"/>
    <w:rsid w:val="00CB052D"/>
    <w:rsid w:val="00CB1B5F"/>
    <w:rsid w:val="00CB1FCF"/>
    <w:rsid w:val="00CB21B9"/>
    <w:rsid w:val="00CB2AA1"/>
    <w:rsid w:val="00CB2BF5"/>
    <w:rsid w:val="00CB3EEA"/>
    <w:rsid w:val="00CB4F7B"/>
    <w:rsid w:val="00CB506D"/>
    <w:rsid w:val="00CB7863"/>
    <w:rsid w:val="00CC0399"/>
    <w:rsid w:val="00CC10F1"/>
    <w:rsid w:val="00CC1296"/>
    <w:rsid w:val="00CC150B"/>
    <w:rsid w:val="00CC1938"/>
    <w:rsid w:val="00CC3B08"/>
    <w:rsid w:val="00CC51B1"/>
    <w:rsid w:val="00CC6253"/>
    <w:rsid w:val="00CC6AF5"/>
    <w:rsid w:val="00CC6BB4"/>
    <w:rsid w:val="00CC6E57"/>
    <w:rsid w:val="00CD42DD"/>
    <w:rsid w:val="00CD4CEC"/>
    <w:rsid w:val="00CD6433"/>
    <w:rsid w:val="00CD6E79"/>
    <w:rsid w:val="00CD6FB5"/>
    <w:rsid w:val="00CD7F7C"/>
    <w:rsid w:val="00CE1C73"/>
    <w:rsid w:val="00CE3420"/>
    <w:rsid w:val="00CE3D41"/>
    <w:rsid w:val="00CE449F"/>
    <w:rsid w:val="00CE494C"/>
    <w:rsid w:val="00CE5838"/>
    <w:rsid w:val="00CE65CF"/>
    <w:rsid w:val="00CE6C9E"/>
    <w:rsid w:val="00CF0D1E"/>
    <w:rsid w:val="00CF0D3C"/>
    <w:rsid w:val="00CF0FC8"/>
    <w:rsid w:val="00CF1B91"/>
    <w:rsid w:val="00CF2DBB"/>
    <w:rsid w:val="00CF2E58"/>
    <w:rsid w:val="00CF3E2F"/>
    <w:rsid w:val="00CF40D7"/>
    <w:rsid w:val="00CF40FE"/>
    <w:rsid w:val="00CF54BF"/>
    <w:rsid w:val="00CF7BD7"/>
    <w:rsid w:val="00D00450"/>
    <w:rsid w:val="00D00C2B"/>
    <w:rsid w:val="00D01928"/>
    <w:rsid w:val="00D03AC6"/>
    <w:rsid w:val="00D04886"/>
    <w:rsid w:val="00D069F5"/>
    <w:rsid w:val="00D113A3"/>
    <w:rsid w:val="00D14391"/>
    <w:rsid w:val="00D14FD4"/>
    <w:rsid w:val="00D16FE8"/>
    <w:rsid w:val="00D20214"/>
    <w:rsid w:val="00D20F5B"/>
    <w:rsid w:val="00D25175"/>
    <w:rsid w:val="00D25381"/>
    <w:rsid w:val="00D32C49"/>
    <w:rsid w:val="00D35981"/>
    <w:rsid w:val="00D35BDA"/>
    <w:rsid w:val="00D35F82"/>
    <w:rsid w:val="00D3607E"/>
    <w:rsid w:val="00D36B57"/>
    <w:rsid w:val="00D415F5"/>
    <w:rsid w:val="00D419E2"/>
    <w:rsid w:val="00D43A18"/>
    <w:rsid w:val="00D44756"/>
    <w:rsid w:val="00D465A1"/>
    <w:rsid w:val="00D46C5E"/>
    <w:rsid w:val="00D470EA"/>
    <w:rsid w:val="00D51353"/>
    <w:rsid w:val="00D54689"/>
    <w:rsid w:val="00D5531B"/>
    <w:rsid w:val="00D561B7"/>
    <w:rsid w:val="00D565D5"/>
    <w:rsid w:val="00D56FDD"/>
    <w:rsid w:val="00D60CD1"/>
    <w:rsid w:val="00D62CCE"/>
    <w:rsid w:val="00D63CEB"/>
    <w:rsid w:val="00D64117"/>
    <w:rsid w:val="00D64B9E"/>
    <w:rsid w:val="00D65171"/>
    <w:rsid w:val="00D653BE"/>
    <w:rsid w:val="00D65463"/>
    <w:rsid w:val="00D6759C"/>
    <w:rsid w:val="00D72683"/>
    <w:rsid w:val="00D72CC7"/>
    <w:rsid w:val="00D73ED8"/>
    <w:rsid w:val="00D74A17"/>
    <w:rsid w:val="00D764DF"/>
    <w:rsid w:val="00D80B9F"/>
    <w:rsid w:val="00D81E6E"/>
    <w:rsid w:val="00D82DE5"/>
    <w:rsid w:val="00D83989"/>
    <w:rsid w:val="00D84BBF"/>
    <w:rsid w:val="00D87A5D"/>
    <w:rsid w:val="00D87FD0"/>
    <w:rsid w:val="00D9261C"/>
    <w:rsid w:val="00D95031"/>
    <w:rsid w:val="00D9576F"/>
    <w:rsid w:val="00D95BB8"/>
    <w:rsid w:val="00D9714A"/>
    <w:rsid w:val="00D9775C"/>
    <w:rsid w:val="00DA09F9"/>
    <w:rsid w:val="00DA2148"/>
    <w:rsid w:val="00DA2477"/>
    <w:rsid w:val="00DA57D7"/>
    <w:rsid w:val="00DA5C16"/>
    <w:rsid w:val="00DA5C78"/>
    <w:rsid w:val="00DA5E4F"/>
    <w:rsid w:val="00DA65E4"/>
    <w:rsid w:val="00DA6C28"/>
    <w:rsid w:val="00DB098C"/>
    <w:rsid w:val="00DB0DE2"/>
    <w:rsid w:val="00DB1561"/>
    <w:rsid w:val="00DB357A"/>
    <w:rsid w:val="00DB3FA4"/>
    <w:rsid w:val="00DB6023"/>
    <w:rsid w:val="00DB6E19"/>
    <w:rsid w:val="00DC0708"/>
    <w:rsid w:val="00DC351C"/>
    <w:rsid w:val="00DC40E5"/>
    <w:rsid w:val="00DC40F9"/>
    <w:rsid w:val="00DC4CCF"/>
    <w:rsid w:val="00DC5521"/>
    <w:rsid w:val="00DC5703"/>
    <w:rsid w:val="00DC5B2C"/>
    <w:rsid w:val="00DC6803"/>
    <w:rsid w:val="00DD00E8"/>
    <w:rsid w:val="00DD1F6E"/>
    <w:rsid w:val="00DD4283"/>
    <w:rsid w:val="00DD4E35"/>
    <w:rsid w:val="00DD7DF4"/>
    <w:rsid w:val="00DE108E"/>
    <w:rsid w:val="00DE18B1"/>
    <w:rsid w:val="00DE43D0"/>
    <w:rsid w:val="00DE51F9"/>
    <w:rsid w:val="00DE5FE5"/>
    <w:rsid w:val="00DE606B"/>
    <w:rsid w:val="00DF064E"/>
    <w:rsid w:val="00DF089F"/>
    <w:rsid w:val="00DF1C85"/>
    <w:rsid w:val="00DF2EBA"/>
    <w:rsid w:val="00DF4F2B"/>
    <w:rsid w:val="00DF5848"/>
    <w:rsid w:val="00DF7252"/>
    <w:rsid w:val="00DF7C66"/>
    <w:rsid w:val="00E01BE7"/>
    <w:rsid w:val="00E02B02"/>
    <w:rsid w:val="00E0337A"/>
    <w:rsid w:val="00E03A00"/>
    <w:rsid w:val="00E04270"/>
    <w:rsid w:val="00E05D22"/>
    <w:rsid w:val="00E05F3F"/>
    <w:rsid w:val="00E06503"/>
    <w:rsid w:val="00E06A5C"/>
    <w:rsid w:val="00E06F86"/>
    <w:rsid w:val="00E076CF"/>
    <w:rsid w:val="00E07F58"/>
    <w:rsid w:val="00E12083"/>
    <w:rsid w:val="00E1299D"/>
    <w:rsid w:val="00E12CB9"/>
    <w:rsid w:val="00E13EBE"/>
    <w:rsid w:val="00E152CF"/>
    <w:rsid w:val="00E15586"/>
    <w:rsid w:val="00E20BAF"/>
    <w:rsid w:val="00E229DC"/>
    <w:rsid w:val="00E240F1"/>
    <w:rsid w:val="00E24CE3"/>
    <w:rsid w:val="00E25140"/>
    <w:rsid w:val="00E256BC"/>
    <w:rsid w:val="00E2607A"/>
    <w:rsid w:val="00E266B5"/>
    <w:rsid w:val="00E27B37"/>
    <w:rsid w:val="00E27E9A"/>
    <w:rsid w:val="00E33719"/>
    <w:rsid w:val="00E34004"/>
    <w:rsid w:val="00E34F11"/>
    <w:rsid w:val="00E35A23"/>
    <w:rsid w:val="00E372D1"/>
    <w:rsid w:val="00E37506"/>
    <w:rsid w:val="00E40339"/>
    <w:rsid w:val="00E40F93"/>
    <w:rsid w:val="00E41E3C"/>
    <w:rsid w:val="00E4575C"/>
    <w:rsid w:val="00E46591"/>
    <w:rsid w:val="00E4697A"/>
    <w:rsid w:val="00E50E2D"/>
    <w:rsid w:val="00E52BFA"/>
    <w:rsid w:val="00E53158"/>
    <w:rsid w:val="00E54C4D"/>
    <w:rsid w:val="00E55219"/>
    <w:rsid w:val="00E5631B"/>
    <w:rsid w:val="00E5641C"/>
    <w:rsid w:val="00E57D89"/>
    <w:rsid w:val="00E610A7"/>
    <w:rsid w:val="00E61446"/>
    <w:rsid w:val="00E6245C"/>
    <w:rsid w:val="00E65DB6"/>
    <w:rsid w:val="00E6661B"/>
    <w:rsid w:val="00E66E2A"/>
    <w:rsid w:val="00E67685"/>
    <w:rsid w:val="00E70220"/>
    <w:rsid w:val="00E7080A"/>
    <w:rsid w:val="00E70990"/>
    <w:rsid w:val="00E71473"/>
    <w:rsid w:val="00E72686"/>
    <w:rsid w:val="00E753E1"/>
    <w:rsid w:val="00E75AFB"/>
    <w:rsid w:val="00E75ECD"/>
    <w:rsid w:val="00E76950"/>
    <w:rsid w:val="00E771E3"/>
    <w:rsid w:val="00E82155"/>
    <w:rsid w:val="00E82B52"/>
    <w:rsid w:val="00E873C4"/>
    <w:rsid w:val="00E8776F"/>
    <w:rsid w:val="00E90197"/>
    <w:rsid w:val="00E90D63"/>
    <w:rsid w:val="00E90EBE"/>
    <w:rsid w:val="00E9176C"/>
    <w:rsid w:val="00E9198B"/>
    <w:rsid w:val="00E92602"/>
    <w:rsid w:val="00E96997"/>
    <w:rsid w:val="00E970CA"/>
    <w:rsid w:val="00E97A11"/>
    <w:rsid w:val="00EA00FB"/>
    <w:rsid w:val="00EA06A3"/>
    <w:rsid w:val="00EA0ED6"/>
    <w:rsid w:val="00EA4CC5"/>
    <w:rsid w:val="00EA4D05"/>
    <w:rsid w:val="00EA5307"/>
    <w:rsid w:val="00EA721D"/>
    <w:rsid w:val="00EA7314"/>
    <w:rsid w:val="00EB0109"/>
    <w:rsid w:val="00EB0ED9"/>
    <w:rsid w:val="00EB10B2"/>
    <w:rsid w:val="00EB149C"/>
    <w:rsid w:val="00EB1A0C"/>
    <w:rsid w:val="00EB1B46"/>
    <w:rsid w:val="00EB1F7C"/>
    <w:rsid w:val="00EB1FB9"/>
    <w:rsid w:val="00EB3538"/>
    <w:rsid w:val="00EB4D07"/>
    <w:rsid w:val="00EB6B7A"/>
    <w:rsid w:val="00EC033F"/>
    <w:rsid w:val="00EC0435"/>
    <w:rsid w:val="00EC0D30"/>
    <w:rsid w:val="00EC43E3"/>
    <w:rsid w:val="00EC4773"/>
    <w:rsid w:val="00EC6BE3"/>
    <w:rsid w:val="00ED0364"/>
    <w:rsid w:val="00ED1D73"/>
    <w:rsid w:val="00ED20CF"/>
    <w:rsid w:val="00ED24E2"/>
    <w:rsid w:val="00ED4D72"/>
    <w:rsid w:val="00ED54DD"/>
    <w:rsid w:val="00ED6352"/>
    <w:rsid w:val="00ED656F"/>
    <w:rsid w:val="00ED6872"/>
    <w:rsid w:val="00ED71A8"/>
    <w:rsid w:val="00ED7300"/>
    <w:rsid w:val="00EE2313"/>
    <w:rsid w:val="00EE2A43"/>
    <w:rsid w:val="00EE38E8"/>
    <w:rsid w:val="00EE5863"/>
    <w:rsid w:val="00EE65DD"/>
    <w:rsid w:val="00EF166F"/>
    <w:rsid w:val="00EF4550"/>
    <w:rsid w:val="00EF5774"/>
    <w:rsid w:val="00EF58DF"/>
    <w:rsid w:val="00F0097F"/>
    <w:rsid w:val="00F013CD"/>
    <w:rsid w:val="00F019F0"/>
    <w:rsid w:val="00F035E9"/>
    <w:rsid w:val="00F03CD8"/>
    <w:rsid w:val="00F044FF"/>
    <w:rsid w:val="00F04FAC"/>
    <w:rsid w:val="00F050AF"/>
    <w:rsid w:val="00F05200"/>
    <w:rsid w:val="00F05412"/>
    <w:rsid w:val="00F0541F"/>
    <w:rsid w:val="00F079B4"/>
    <w:rsid w:val="00F07A32"/>
    <w:rsid w:val="00F07B3A"/>
    <w:rsid w:val="00F07FD8"/>
    <w:rsid w:val="00F10306"/>
    <w:rsid w:val="00F105B8"/>
    <w:rsid w:val="00F175D5"/>
    <w:rsid w:val="00F20CC7"/>
    <w:rsid w:val="00F21879"/>
    <w:rsid w:val="00F24656"/>
    <w:rsid w:val="00F25354"/>
    <w:rsid w:val="00F2694B"/>
    <w:rsid w:val="00F26AE2"/>
    <w:rsid w:val="00F27AAF"/>
    <w:rsid w:val="00F27E71"/>
    <w:rsid w:val="00F3076A"/>
    <w:rsid w:val="00F33CF9"/>
    <w:rsid w:val="00F33FB2"/>
    <w:rsid w:val="00F34FD5"/>
    <w:rsid w:val="00F40D2E"/>
    <w:rsid w:val="00F42AFD"/>
    <w:rsid w:val="00F44CAA"/>
    <w:rsid w:val="00F47046"/>
    <w:rsid w:val="00F50675"/>
    <w:rsid w:val="00F529EA"/>
    <w:rsid w:val="00F5351B"/>
    <w:rsid w:val="00F53968"/>
    <w:rsid w:val="00F56337"/>
    <w:rsid w:val="00F56F8C"/>
    <w:rsid w:val="00F57924"/>
    <w:rsid w:val="00F62253"/>
    <w:rsid w:val="00F6227B"/>
    <w:rsid w:val="00F63A69"/>
    <w:rsid w:val="00F63E6F"/>
    <w:rsid w:val="00F64A83"/>
    <w:rsid w:val="00F674D8"/>
    <w:rsid w:val="00F677F3"/>
    <w:rsid w:val="00F70878"/>
    <w:rsid w:val="00F70BD3"/>
    <w:rsid w:val="00F7129E"/>
    <w:rsid w:val="00F732B0"/>
    <w:rsid w:val="00F73A09"/>
    <w:rsid w:val="00F7442D"/>
    <w:rsid w:val="00F75752"/>
    <w:rsid w:val="00F7583C"/>
    <w:rsid w:val="00F75D3E"/>
    <w:rsid w:val="00F75E1B"/>
    <w:rsid w:val="00F7668F"/>
    <w:rsid w:val="00F77C99"/>
    <w:rsid w:val="00F80F66"/>
    <w:rsid w:val="00F8276C"/>
    <w:rsid w:val="00F83AD5"/>
    <w:rsid w:val="00F841AD"/>
    <w:rsid w:val="00F8584E"/>
    <w:rsid w:val="00F86439"/>
    <w:rsid w:val="00F86DAC"/>
    <w:rsid w:val="00F87907"/>
    <w:rsid w:val="00F91DBF"/>
    <w:rsid w:val="00F9345B"/>
    <w:rsid w:val="00F93E94"/>
    <w:rsid w:val="00F94304"/>
    <w:rsid w:val="00F95143"/>
    <w:rsid w:val="00F96E63"/>
    <w:rsid w:val="00FA1C72"/>
    <w:rsid w:val="00FA21EE"/>
    <w:rsid w:val="00FA2653"/>
    <w:rsid w:val="00FA4022"/>
    <w:rsid w:val="00FA4647"/>
    <w:rsid w:val="00FA4743"/>
    <w:rsid w:val="00FA51AD"/>
    <w:rsid w:val="00FA785C"/>
    <w:rsid w:val="00FA78E9"/>
    <w:rsid w:val="00FB1F03"/>
    <w:rsid w:val="00FB2086"/>
    <w:rsid w:val="00FB3A8F"/>
    <w:rsid w:val="00FB433B"/>
    <w:rsid w:val="00FB45FF"/>
    <w:rsid w:val="00FB4933"/>
    <w:rsid w:val="00FB4E32"/>
    <w:rsid w:val="00FB5D94"/>
    <w:rsid w:val="00FC15AB"/>
    <w:rsid w:val="00FC46E4"/>
    <w:rsid w:val="00FD0B5A"/>
    <w:rsid w:val="00FD0FBC"/>
    <w:rsid w:val="00FD13D5"/>
    <w:rsid w:val="00FD3402"/>
    <w:rsid w:val="00FD34D8"/>
    <w:rsid w:val="00FD4655"/>
    <w:rsid w:val="00FD593E"/>
    <w:rsid w:val="00FD6B0B"/>
    <w:rsid w:val="00FD73A1"/>
    <w:rsid w:val="00FD7503"/>
    <w:rsid w:val="00FD7731"/>
    <w:rsid w:val="00FE0A03"/>
    <w:rsid w:val="00FE1844"/>
    <w:rsid w:val="00FE2D40"/>
    <w:rsid w:val="00FE2E33"/>
    <w:rsid w:val="00FE4419"/>
    <w:rsid w:val="00FE475E"/>
    <w:rsid w:val="00FE6068"/>
    <w:rsid w:val="00FE756E"/>
    <w:rsid w:val="00FF3642"/>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1201"/>
  <w15:docId w15:val="{B5D9B2A6-C94A-4C6F-A176-C0268FD7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BC"/>
    <w:rPr>
      <w:sz w:val="24"/>
      <w:szCs w:val="24"/>
    </w:rPr>
  </w:style>
  <w:style w:type="paragraph" w:styleId="Heading1">
    <w:name w:val="heading 1"/>
    <w:basedOn w:val="Normal"/>
    <w:next w:val="Normal"/>
    <w:link w:val="Heading1Char"/>
    <w:qFormat/>
    <w:rsid w:val="003E56CD"/>
    <w:pPr>
      <w:keepNext/>
      <w:tabs>
        <w:tab w:val="left" w:pos="2160"/>
        <w:tab w:val="left" w:pos="432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CD"/>
    <w:rPr>
      <w:sz w:val="24"/>
      <w:szCs w:val="24"/>
      <w:u w:val="single"/>
    </w:rPr>
  </w:style>
  <w:style w:type="paragraph" w:styleId="Header">
    <w:name w:val="header"/>
    <w:basedOn w:val="Normal"/>
    <w:link w:val="HeaderChar"/>
    <w:uiPriority w:val="99"/>
    <w:unhideWhenUsed/>
    <w:rsid w:val="00806DBC"/>
    <w:pPr>
      <w:tabs>
        <w:tab w:val="center" w:pos="4680"/>
        <w:tab w:val="right" w:pos="9360"/>
      </w:tabs>
    </w:pPr>
  </w:style>
  <w:style w:type="character" w:customStyle="1" w:styleId="HeaderChar">
    <w:name w:val="Header Char"/>
    <w:basedOn w:val="DefaultParagraphFont"/>
    <w:link w:val="Header"/>
    <w:uiPriority w:val="99"/>
    <w:rsid w:val="002E6EA0"/>
    <w:rPr>
      <w:sz w:val="24"/>
      <w:szCs w:val="24"/>
    </w:rPr>
  </w:style>
  <w:style w:type="paragraph" w:styleId="Footer">
    <w:name w:val="footer"/>
    <w:basedOn w:val="Normal"/>
    <w:link w:val="FooterChar"/>
    <w:uiPriority w:val="99"/>
    <w:unhideWhenUsed/>
    <w:rsid w:val="00806DBC"/>
    <w:pPr>
      <w:tabs>
        <w:tab w:val="center" w:pos="4680"/>
        <w:tab w:val="right" w:pos="9360"/>
      </w:tabs>
    </w:pPr>
  </w:style>
  <w:style w:type="character" w:customStyle="1" w:styleId="FooterChar">
    <w:name w:val="Footer Char"/>
    <w:basedOn w:val="DefaultParagraphFont"/>
    <w:link w:val="Footer"/>
    <w:uiPriority w:val="99"/>
    <w:rsid w:val="002E6EA0"/>
    <w:rPr>
      <w:sz w:val="24"/>
      <w:szCs w:val="24"/>
    </w:rPr>
  </w:style>
  <w:style w:type="paragraph" w:styleId="BalloonText">
    <w:name w:val="Balloon Text"/>
    <w:basedOn w:val="Normal"/>
    <w:link w:val="BalloonTextChar"/>
    <w:uiPriority w:val="99"/>
    <w:semiHidden/>
    <w:unhideWhenUsed/>
    <w:rsid w:val="002E6EA0"/>
    <w:rPr>
      <w:rFonts w:ascii="Tahoma" w:hAnsi="Tahoma" w:cs="Tahoma"/>
      <w:sz w:val="16"/>
      <w:szCs w:val="16"/>
    </w:rPr>
  </w:style>
  <w:style w:type="character" w:customStyle="1" w:styleId="BalloonTextChar">
    <w:name w:val="Balloon Text Char"/>
    <w:basedOn w:val="DefaultParagraphFont"/>
    <w:link w:val="BalloonText"/>
    <w:uiPriority w:val="99"/>
    <w:semiHidden/>
    <w:rsid w:val="002E6EA0"/>
    <w:rPr>
      <w:rFonts w:ascii="Tahoma" w:hAnsi="Tahoma" w:cs="Tahoma"/>
      <w:sz w:val="16"/>
      <w:szCs w:val="16"/>
    </w:rPr>
  </w:style>
  <w:style w:type="paragraph" w:styleId="ListParagraph">
    <w:name w:val="List Paragraph"/>
    <w:basedOn w:val="Normal"/>
    <w:uiPriority w:val="34"/>
    <w:qFormat/>
    <w:rsid w:val="00806DBC"/>
    <w:pPr>
      <w:ind w:left="720"/>
      <w:contextualSpacing/>
    </w:pPr>
  </w:style>
  <w:style w:type="character" w:styleId="Hyperlink">
    <w:name w:val="Hyperlink"/>
    <w:uiPriority w:val="99"/>
    <w:rsid w:val="003C6C1E"/>
  </w:style>
  <w:style w:type="paragraph" w:customStyle="1" w:styleId="Default">
    <w:name w:val="Default"/>
    <w:rsid w:val="00C364C2"/>
    <w:pPr>
      <w:autoSpaceDE w:val="0"/>
      <w:autoSpaceDN w:val="0"/>
      <w:adjustRightInd w:val="0"/>
    </w:pPr>
    <w:rPr>
      <w:color w:val="000000"/>
      <w:sz w:val="24"/>
      <w:szCs w:val="24"/>
    </w:rPr>
  </w:style>
  <w:style w:type="paragraph" w:customStyle="1" w:styleId="Normal0">
    <w:name w:val="@Normal"/>
    <w:link w:val="NormalChar"/>
    <w:rsid w:val="00657AD6"/>
    <w:pPr>
      <w:suppressAutoHyphens/>
    </w:pPr>
    <w:rPr>
      <w:rFonts w:eastAsia="SimSun"/>
      <w:sz w:val="24"/>
    </w:rPr>
  </w:style>
  <w:style w:type="paragraph" w:customStyle="1" w:styleId="10sp0">
    <w:name w:val="_1.0sp 0&quot;"/>
    <w:basedOn w:val="Normal0"/>
    <w:rsid w:val="00657AD6"/>
    <w:pPr>
      <w:spacing w:after="240"/>
    </w:pPr>
  </w:style>
  <w:style w:type="paragraph" w:customStyle="1" w:styleId="10spLeftInd05">
    <w:name w:val="_1.0sp Left Ind 0.5&quot;"/>
    <w:basedOn w:val="Normal0"/>
    <w:rsid w:val="00657AD6"/>
    <w:pPr>
      <w:spacing w:after="240"/>
      <w:ind w:left="720"/>
    </w:pPr>
  </w:style>
  <w:style w:type="character" w:customStyle="1" w:styleId="NormalChar">
    <w:name w:val="@Normal Char"/>
    <w:link w:val="Normal0"/>
    <w:locked/>
    <w:rsid w:val="00657AD6"/>
    <w:rPr>
      <w:rFonts w:eastAsia="SimSun"/>
      <w:sz w:val="24"/>
    </w:rPr>
  </w:style>
  <w:style w:type="character" w:customStyle="1" w:styleId="id">
    <w:name w:val="id"/>
    <w:basedOn w:val="DefaultParagraphFont"/>
    <w:rsid w:val="00F26AE2"/>
  </w:style>
  <w:style w:type="character" w:customStyle="1" w:styleId="text">
    <w:name w:val="text"/>
    <w:basedOn w:val="DefaultParagraphFont"/>
    <w:rsid w:val="00F26AE2"/>
  </w:style>
  <w:style w:type="paragraph" w:styleId="NoSpacing">
    <w:name w:val="No Spacing"/>
    <w:uiPriority w:val="1"/>
    <w:qFormat/>
    <w:rsid w:val="007D5F73"/>
    <w:rPr>
      <w:rFonts w:asciiTheme="minorHAnsi" w:eastAsiaTheme="minorHAnsi" w:hAnsiTheme="minorHAnsi" w:cstheme="minorBidi"/>
      <w:sz w:val="22"/>
      <w:szCs w:val="22"/>
    </w:rPr>
  </w:style>
  <w:style w:type="paragraph" w:styleId="BodyText">
    <w:name w:val="Body Text"/>
    <w:basedOn w:val="Normal"/>
    <w:link w:val="BodyTextChar"/>
    <w:rsid w:val="0031386F"/>
    <w:pPr>
      <w:suppressLineNumbers/>
      <w:spacing w:line="480" w:lineRule="auto"/>
    </w:pPr>
    <w:rPr>
      <w:color w:val="000000"/>
    </w:rPr>
  </w:style>
  <w:style w:type="character" w:customStyle="1" w:styleId="BodyTextChar">
    <w:name w:val="Body Text Char"/>
    <w:basedOn w:val="DefaultParagraphFont"/>
    <w:link w:val="BodyText"/>
    <w:rsid w:val="0031386F"/>
    <w:rPr>
      <w:color w:val="000000"/>
      <w:sz w:val="24"/>
      <w:szCs w:val="24"/>
    </w:rPr>
  </w:style>
  <w:style w:type="paragraph" w:styleId="FootnoteText">
    <w:name w:val="footnote text"/>
    <w:basedOn w:val="Normal"/>
    <w:link w:val="FootnoteTextChar"/>
    <w:uiPriority w:val="99"/>
    <w:semiHidden/>
    <w:unhideWhenUsed/>
    <w:rsid w:val="00AF532B"/>
    <w:rPr>
      <w:sz w:val="20"/>
      <w:szCs w:val="20"/>
    </w:rPr>
  </w:style>
  <w:style w:type="character" w:customStyle="1" w:styleId="FootnoteTextChar">
    <w:name w:val="Footnote Text Char"/>
    <w:basedOn w:val="DefaultParagraphFont"/>
    <w:link w:val="FootnoteText"/>
    <w:uiPriority w:val="99"/>
    <w:semiHidden/>
    <w:rsid w:val="00AF532B"/>
  </w:style>
  <w:style w:type="character" w:styleId="FootnoteReference">
    <w:name w:val="footnote reference"/>
    <w:basedOn w:val="DefaultParagraphFont"/>
    <w:uiPriority w:val="99"/>
    <w:semiHidden/>
    <w:unhideWhenUsed/>
    <w:rsid w:val="00875813"/>
    <w:rPr>
      <w:vertAlign w:val="superscript"/>
    </w:rPr>
  </w:style>
  <w:style w:type="character" w:customStyle="1" w:styleId="cosearchterm">
    <w:name w:val="co_searchterm"/>
    <w:basedOn w:val="DefaultParagraphFont"/>
    <w:rsid w:val="002D2BEA"/>
  </w:style>
  <w:style w:type="character" w:styleId="Emphasis">
    <w:name w:val="Emphasis"/>
    <w:basedOn w:val="DefaultParagraphFont"/>
    <w:uiPriority w:val="20"/>
    <w:qFormat/>
    <w:rsid w:val="002D2BEA"/>
    <w:rPr>
      <w:i/>
      <w:iCs/>
    </w:rPr>
  </w:style>
  <w:style w:type="character" w:styleId="CommentReference">
    <w:name w:val="annotation reference"/>
    <w:basedOn w:val="DefaultParagraphFont"/>
    <w:uiPriority w:val="99"/>
    <w:semiHidden/>
    <w:unhideWhenUsed/>
    <w:rsid w:val="00C1064C"/>
    <w:rPr>
      <w:sz w:val="16"/>
      <w:szCs w:val="16"/>
    </w:rPr>
  </w:style>
  <w:style w:type="paragraph" w:styleId="CommentText">
    <w:name w:val="annotation text"/>
    <w:basedOn w:val="Normal"/>
    <w:link w:val="CommentTextChar"/>
    <w:uiPriority w:val="99"/>
    <w:semiHidden/>
    <w:unhideWhenUsed/>
    <w:rsid w:val="00C1064C"/>
    <w:rPr>
      <w:sz w:val="20"/>
      <w:szCs w:val="20"/>
    </w:rPr>
  </w:style>
  <w:style w:type="character" w:customStyle="1" w:styleId="CommentTextChar">
    <w:name w:val="Comment Text Char"/>
    <w:basedOn w:val="DefaultParagraphFont"/>
    <w:link w:val="CommentText"/>
    <w:uiPriority w:val="99"/>
    <w:semiHidden/>
    <w:rsid w:val="00C1064C"/>
  </w:style>
  <w:style w:type="paragraph" w:styleId="CommentSubject">
    <w:name w:val="annotation subject"/>
    <w:basedOn w:val="CommentText"/>
    <w:next w:val="CommentText"/>
    <w:link w:val="CommentSubjectChar"/>
    <w:uiPriority w:val="99"/>
    <w:semiHidden/>
    <w:unhideWhenUsed/>
    <w:rsid w:val="00C1064C"/>
    <w:rPr>
      <w:b/>
      <w:bCs/>
    </w:rPr>
  </w:style>
  <w:style w:type="character" w:customStyle="1" w:styleId="CommentSubjectChar">
    <w:name w:val="Comment Subject Char"/>
    <w:basedOn w:val="CommentTextChar"/>
    <w:link w:val="CommentSubject"/>
    <w:uiPriority w:val="99"/>
    <w:semiHidden/>
    <w:rsid w:val="00C1064C"/>
    <w:rPr>
      <w:b/>
      <w:bCs/>
    </w:rPr>
  </w:style>
  <w:style w:type="paragraph" w:styleId="Revision">
    <w:name w:val="Revision"/>
    <w:hidden/>
    <w:uiPriority w:val="99"/>
    <w:semiHidden/>
    <w:rsid w:val="007F4727"/>
    <w:rPr>
      <w:sz w:val="24"/>
      <w:szCs w:val="24"/>
    </w:rPr>
  </w:style>
  <w:style w:type="paragraph" w:customStyle="1" w:styleId="Heading1PHPDOCX">
    <w:name w:val="Heading 1 PHPDOCX"/>
    <w:basedOn w:val="Normal"/>
    <w:next w:val="Normal"/>
    <w:link w:val="Heading1CarPHPDOCX"/>
    <w:uiPriority w:val="9"/>
    <w:qFormat/>
    <w:rsid w:val="00806DB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806DB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806DB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customStyle="1" w:styleId="Heading4PHPDOCX">
    <w:name w:val="Heading 4 PHPDOCX"/>
    <w:basedOn w:val="Normal"/>
    <w:next w:val="Normal"/>
    <w:link w:val="Heading4CarPHPDOCX"/>
    <w:uiPriority w:val="9"/>
    <w:unhideWhenUsed/>
    <w:qFormat/>
    <w:rsid w:val="00806DB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customStyle="1" w:styleId="Heading5PHPDOCX">
    <w:name w:val="Heading 5 PHPDOCX"/>
    <w:basedOn w:val="Normal"/>
    <w:next w:val="Normal"/>
    <w:link w:val="Heading5CarPHPDOCX"/>
    <w:uiPriority w:val="9"/>
    <w:unhideWhenUsed/>
    <w:qFormat/>
    <w:rsid w:val="00806DBC"/>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customStyle="1" w:styleId="Heading6PHPDOCX">
    <w:name w:val="Heading 6 PHPDOCX"/>
    <w:basedOn w:val="Normal"/>
    <w:next w:val="Normal"/>
    <w:link w:val="Heading6CarPHPDOCX"/>
    <w:uiPriority w:val="9"/>
    <w:unhideWhenUsed/>
    <w:qFormat/>
    <w:rsid w:val="00806DBC"/>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customStyle="1" w:styleId="Heading7PHPDOCX">
    <w:name w:val="Heading 7 PHPDOCX"/>
    <w:basedOn w:val="Normal"/>
    <w:next w:val="Normal"/>
    <w:link w:val="Heading7CarPHPDOCX"/>
    <w:uiPriority w:val="9"/>
    <w:unhideWhenUsed/>
    <w:qFormat/>
    <w:rsid w:val="00806DBC"/>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customStyle="1" w:styleId="Heading8PHPDOCX">
    <w:name w:val="Heading 8 PHPDOCX"/>
    <w:basedOn w:val="Normal"/>
    <w:next w:val="Normal"/>
    <w:link w:val="Heading8CarPHPDOCX"/>
    <w:uiPriority w:val="9"/>
    <w:semiHidden/>
    <w:unhideWhenUsed/>
    <w:qFormat/>
    <w:rsid w:val="00806DBC"/>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806DBC"/>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806DBC"/>
    <w:rPr>
      <w:sz w:val="16"/>
      <w:szCs w:val="16"/>
    </w:rPr>
  </w:style>
  <w:style w:type="paragraph" w:customStyle="1" w:styleId="annotationtextPHPDOCX">
    <w:name w:val="annotation text PHPDOCX"/>
    <w:basedOn w:val="Normal"/>
    <w:link w:val="CommentTextCharPHPDOCX"/>
    <w:uiPriority w:val="99"/>
    <w:semiHidden/>
    <w:unhideWhenUsed/>
    <w:rsid w:val="00806DBC"/>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PHPDOCX"/>
    <w:link w:val="annotationtextPHPDOCX"/>
    <w:uiPriority w:val="99"/>
    <w:semiHidden/>
    <w:rsid w:val="00806DBC"/>
    <w:rPr>
      <w:rFonts w:asciiTheme="minorHAnsi" w:eastAsiaTheme="minorHAnsi" w:hAnsiTheme="minorHAnsi" w:cstheme="minorBidi"/>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06DBC"/>
    <w:rPr>
      <w:b/>
      <w:bCs/>
    </w:rPr>
  </w:style>
  <w:style w:type="character" w:customStyle="1" w:styleId="CommentSubjectCharPHPDOCX">
    <w:name w:val="Comment Subject Char PHPDOCX"/>
    <w:basedOn w:val="CommentTextCharPHPDOCX"/>
    <w:link w:val="annotationsubjectPHPDOCX"/>
    <w:uiPriority w:val="99"/>
    <w:semiHidden/>
    <w:rsid w:val="00806DBC"/>
    <w:rPr>
      <w:rFonts w:asciiTheme="minorHAnsi" w:eastAsiaTheme="minorHAnsi" w:hAnsiTheme="minorHAnsi" w:cstheme="minorBidi"/>
      <w:b/>
      <w:bCs/>
    </w:rPr>
  </w:style>
  <w:style w:type="paragraph" w:customStyle="1" w:styleId="BalloonTextPHPDOCX">
    <w:name w:val="Balloon Text PHPDOCX"/>
    <w:basedOn w:val="Normal"/>
    <w:link w:val="BalloonTextCharPHPDOCX"/>
    <w:uiPriority w:val="99"/>
    <w:semiHidden/>
    <w:unhideWhenUsed/>
    <w:rsid w:val="00806DBC"/>
    <w:rPr>
      <w:rFonts w:ascii="Tahoma" w:eastAsiaTheme="minorHAnsi" w:hAnsi="Tahoma" w:cs="Tahoma"/>
      <w:sz w:val="16"/>
      <w:szCs w:val="16"/>
    </w:rPr>
  </w:style>
  <w:style w:type="character" w:customStyle="1" w:styleId="BalloonTextCharPHPDOCX">
    <w:name w:val="Balloon Text Char PHPDOCX"/>
    <w:basedOn w:val="DefaultParagraphFontPHPDOCX"/>
    <w:link w:val="BalloonTextPHPDOCX"/>
    <w:uiPriority w:val="99"/>
    <w:semiHidden/>
    <w:rsid w:val="00806DBC"/>
    <w:rPr>
      <w:rFonts w:ascii="Tahoma" w:eastAsiaTheme="minorHAnsi" w:hAnsi="Tahoma" w:cs="Tahoma"/>
      <w:sz w:val="16"/>
      <w:szCs w:val="16"/>
    </w:rPr>
  </w:style>
  <w:style w:type="paragraph" w:customStyle="1" w:styleId="footnoteTextPHPDOCX">
    <w:name w:val="footnote Text PHPDOCX"/>
    <w:basedOn w:val="Normal"/>
    <w:link w:val="footnotetextCarPHPDOCX"/>
    <w:uiPriority w:val="99"/>
    <w:semiHidden/>
    <w:unhideWhenUsed/>
    <w:rsid w:val="00806DBC"/>
    <w:rPr>
      <w:rFonts w:asciiTheme="minorHAnsi" w:eastAsiaTheme="minorHAnsi" w:hAnsiTheme="minorHAnsi" w:cstheme="minorBidi"/>
      <w:sz w:val="20"/>
      <w:szCs w:val="20"/>
    </w:rPr>
  </w:style>
  <w:style w:type="character" w:customStyle="1" w:styleId="footnotetextCarPHPDOCX">
    <w:name w:val="footnote text Car PHPDOCX"/>
    <w:basedOn w:val="DefaultParagraphFontPHPDOCX"/>
    <w:link w:val="footnoteTextPHPDOCX"/>
    <w:uiPriority w:val="99"/>
    <w:semiHidden/>
    <w:rsid w:val="00806DBC"/>
    <w:rPr>
      <w:rFonts w:asciiTheme="minorHAnsi" w:eastAsiaTheme="minorHAnsi" w:hAnsiTheme="minorHAnsi" w:cstheme="minorBidi"/>
    </w:rPr>
  </w:style>
  <w:style w:type="character" w:customStyle="1" w:styleId="footnoteReferencePHPDOCX">
    <w:name w:val="footnote Reference PHPDOCX"/>
    <w:basedOn w:val="DefaultParagraphFontPHPDOCX"/>
    <w:uiPriority w:val="99"/>
    <w:semiHidden/>
    <w:unhideWhenUsed/>
    <w:rsid w:val="00806DBC"/>
    <w:rPr>
      <w:vertAlign w:val="superscript"/>
    </w:rPr>
  </w:style>
  <w:style w:type="paragraph" w:customStyle="1" w:styleId="endnoteTextPHPDOCX">
    <w:name w:val="endnote Text PHPDOCX"/>
    <w:basedOn w:val="Normal"/>
    <w:link w:val="endnotetextCarPHPDOCX"/>
    <w:uiPriority w:val="99"/>
    <w:semiHidden/>
    <w:unhideWhenUsed/>
    <w:rsid w:val="00806DBC"/>
    <w:rPr>
      <w:rFonts w:asciiTheme="minorHAnsi" w:eastAsiaTheme="minorHAnsi" w:hAnsiTheme="minorHAnsi" w:cstheme="minorBidi"/>
      <w:sz w:val="20"/>
      <w:szCs w:val="20"/>
    </w:rPr>
  </w:style>
  <w:style w:type="character" w:customStyle="1" w:styleId="endnotetextCarPHPDOCX">
    <w:name w:val="endnote text Car PHPDOCX"/>
    <w:basedOn w:val="DefaultParagraphFontPHPDOCX"/>
    <w:link w:val="endnoteTextPHPDOCX"/>
    <w:uiPriority w:val="99"/>
    <w:semiHidden/>
    <w:rsid w:val="00806DBC"/>
    <w:rPr>
      <w:rFonts w:asciiTheme="minorHAnsi" w:eastAsiaTheme="minorHAnsi" w:hAnsiTheme="minorHAnsi" w:cstheme="minorBidi"/>
    </w:rPr>
  </w:style>
  <w:style w:type="character" w:customStyle="1" w:styleId="endnoteReferencePHPDOCX">
    <w:name w:val="endnote Reference PHPDOCX"/>
    <w:basedOn w:val="DefaultParagraphFontPHPDOCX"/>
    <w:uiPriority w:val="99"/>
    <w:semiHidden/>
    <w:unhideWhenUsed/>
    <w:rsid w:val="00806DBC"/>
    <w:rPr>
      <w:vertAlign w:val="superscript"/>
    </w:rPr>
  </w:style>
  <w:style w:type="character" w:customStyle="1" w:styleId="DefaultParagraphFontPHPDOCX">
    <w:name w:val="Default Paragraph Font PHPDOCX"/>
    <w:uiPriority w:val="1"/>
    <w:semiHidden/>
    <w:unhideWhenUsed/>
    <w:rsid w:val="00806DBC"/>
  </w:style>
  <w:style w:type="numbering" w:customStyle="1" w:styleId="NoListPHPDOCX">
    <w:name w:val="No List PHPDOCX"/>
    <w:uiPriority w:val="99"/>
    <w:semiHidden/>
    <w:unhideWhenUsed/>
    <w:rsid w:val="00806DBC"/>
  </w:style>
  <w:style w:type="character" w:customStyle="1" w:styleId="Heading1CarPHPDOCX">
    <w:name w:val="Heading 1 Car PHPDOCX"/>
    <w:basedOn w:val="DefaultParagraphFontPHPDOCX"/>
    <w:link w:val="Heading1PHPDOCX"/>
    <w:uiPriority w:val="9"/>
    <w:rsid w:val="00806DBC"/>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806DBC"/>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806DBC"/>
    <w:rPr>
      <w:rFonts w:asciiTheme="majorHAnsi" w:eastAsiaTheme="majorEastAsia" w:hAnsiTheme="majorHAnsi" w:cstheme="majorBidi"/>
      <w:b/>
      <w:bCs/>
      <w:color w:val="4F81BD" w:themeColor="accent1"/>
      <w:sz w:val="22"/>
      <w:szCs w:val="22"/>
    </w:rPr>
  </w:style>
  <w:style w:type="character" w:customStyle="1" w:styleId="Heading4CarPHPDOCX">
    <w:name w:val="Heading 4 Car PHPDOCX"/>
    <w:basedOn w:val="DefaultParagraphFontPHPDOCX"/>
    <w:link w:val="Heading4PHPDOCX"/>
    <w:uiPriority w:val="9"/>
    <w:rsid w:val="00806DBC"/>
    <w:rPr>
      <w:rFonts w:asciiTheme="majorHAnsi" w:eastAsiaTheme="majorEastAsia" w:hAnsiTheme="majorHAnsi" w:cstheme="majorBidi"/>
      <w:b/>
      <w:bCs/>
      <w:i/>
      <w:iCs/>
      <w:color w:val="4F81BD" w:themeColor="accent1"/>
      <w:sz w:val="22"/>
      <w:szCs w:val="22"/>
    </w:rPr>
  </w:style>
  <w:style w:type="character" w:customStyle="1" w:styleId="Heading5CarPHPDOCX">
    <w:name w:val="Heading 5 Car PHPDOCX"/>
    <w:basedOn w:val="DefaultParagraphFontPHPDOCX"/>
    <w:link w:val="Heading5PHPDOCX"/>
    <w:uiPriority w:val="9"/>
    <w:rsid w:val="00806DBC"/>
    <w:rPr>
      <w:rFonts w:asciiTheme="majorHAnsi" w:eastAsiaTheme="majorEastAsia" w:hAnsiTheme="majorHAnsi" w:cstheme="majorBidi"/>
      <w:color w:val="243F60" w:themeColor="accent1" w:themeShade="7F"/>
      <w:sz w:val="22"/>
      <w:szCs w:val="22"/>
    </w:rPr>
  </w:style>
  <w:style w:type="character" w:customStyle="1" w:styleId="Heading6CarPHPDOCX">
    <w:name w:val="Heading 6 Car PHPDOCX"/>
    <w:basedOn w:val="DefaultParagraphFontPHPDOCX"/>
    <w:link w:val="Heading6PHPDOCX"/>
    <w:uiPriority w:val="9"/>
    <w:rsid w:val="00806DBC"/>
    <w:rPr>
      <w:rFonts w:asciiTheme="majorHAnsi" w:eastAsiaTheme="majorEastAsia" w:hAnsiTheme="majorHAnsi" w:cstheme="majorBidi"/>
      <w:i/>
      <w:iCs/>
      <w:color w:val="243F60" w:themeColor="accent1" w:themeShade="7F"/>
      <w:sz w:val="22"/>
      <w:szCs w:val="22"/>
    </w:rPr>
  </w:style>
  <w:style w:type="character" w:customStyle="1" w:styleId="Heading7CarPHPDOCX">
    <w:name w:val="Heading 7 Car PHPDOCX"/>
    <w:basedOn w:val="DefaultParagraphFontPHPDOCX"/>
    <w:link w:val="Heading7PHPDOCX"/>
    <w:uiPriority w:val="9"/>
    <w:rsid w:val="00806DBC"/>
    <w:rPr>
      <w:rFonts w:asciiTheme="majorHAnsi" w:eastAsiaTheme="majorEastAsia" w:hAnsiTheme="majorHAnsi" w:cstheme="majorBidi"/>
      <w:i/>
      <w:iCs/>
      <w:color w:val="404040" w:themeColor="text1" w:themeTint="BF"/>
      <w:sz w:val="22"/>
      <w:szCs w:val="22"/>
    </w:rPr>
  </w:style>
  <w:style w:type="paragraph" w:customStyle="1" w:styleId="TitlePHPDOCX">
    <w:name w:val="Title PHPDOCX"/>
    <w:basedOn w:val="Normal"/>
    <w:next w:val="Normal"/>
    <w:link w:val="TitleCarPHPDOCX"/>
    <w:uiPriority w:val="10"/>
    <w:qFormat/>
    <w:rsid w:val="00806D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806DBC"/>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806DBC"/>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806DBC"/>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806DBC"/>
    <w:rPr>
      <w:i/>
      <w:iCs/>
      <w:color w:val="808080" w:themeColor="text1" w:themeTint="7F"/>
    </w:rPr>
  </w:style>
  <w:style w:type="character" w:customStyle="1" w:styleId="EmphasisPHPDOCX">
    <w:name w:val="Emphasis PHPDOCX"/>
    <w:basedOn w:val="DefaultParagraphFontPHPDOCX"/>
    <w:uiPriority w:val="20"/>
    <w:qFormat/>
    <w:rsid w:val="00806DBC"/>
    <w:rPr>
      <w:i/>
      <w:iCs/>
    </w:rPr>
  </w:style>
  <w:style w:type="character" w:customStyle="1" w:styleId="IntenseEmphasisPHPDOCX">
    <w:name w:val="Intense Emphasis PHPDOCX"/>
    <w:basedOn w:val="DefaultParagraphFontPHPDOCX"/>
    <w:uiPriority w:val="21"/>
    <w:qFormat/>
    <w:rsid w:val="00806DBC"/>
    <w:rPr>
      <w:b/>
      <w:bCs/>
      <w:i/>
      <w:iCs/>
      <w:color w:val="4F81BD" w:themeColor="accent1"/>
    </w:rPr>
  </w:style>
  <w:style w:type="character" w:customStyle="1" w:styleId="StrongPHPDOCX">
    <w:name w:val="Strong PHPDOCX"/>
    <w:basedOn w:val="DefaultParagraphFontPHPDOCX"/>
    <w:uiPriority w:val="22"/>
    <w:qFormat/>
    <w:rsid w:val="00806DBC"/>
    <w:rPr>
      <w:b/>
      <w:bCs/>
    </w:rPr>
  </w:style>
  <w:style w:type="paragraph" w:customStyle="1" w:styleId="QuotePHPDOCX">
    <w:name w:val="Quote PHPDOCX"/>
    <w:basedOn w:val="Normal"/>
    <w:next w:val="Normal"/>
    <w:link w:val="QuoteCarPHPDOCX"/>
    <w:uiPriority w:val="29"/>
    <w:qFormat/>
    <w:rsid w:val="00806DBC"/>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arPHPDOCX">
    <w:name w:val="Quote Car PHPDOCX"/>
    <w:basedOn w:val="DefaultParagraphFontPHPDOCX"/>
    <w:link w:val="QuotePHPDOCX"/>
    <w:uiPriority w:val="29"/>
    <w:rsid w:val="00806DBC"/>
    <w:rPr>
      <w:rFonts w:asciiTheme="minorHAnsi" w:eastAsiaTheme="minorHAnsi" w:hAnsiTheme="minorHAnsi" w:cstheme="minorBidi"/>
      <w:i/>
      <w:iCs/>
      <w:color w:val="000000" w:themeColor="text1"/>
      <w:sz w:val="22"/>
      <w:szCs w:val="22"/>
    </w:rPr>
  </w:style>
  <w:style w:type="paragraph" w:customStyle="1" w:styleId="IntenseQuotePHPDOCX">
    <w:name w:val="Intense Quote PHPDOCX"/>
    <w:basedOn w:val="Normal"/>
    <w:next w:val="Normal"/>
    <w:link w:val="IntenseQuoteCarPHPDOCX"/>
    <w:uiPriority w:val="30"/>
    <w:qFormat/>
    <w:rsid w:val="00806DBC"/>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arPHPDOCX">
    <w:name w:val="Intense Quote Car PHPDOCX"/>
    <w:basedOn w:val="DefaultParagraphFontPHPDOCX"/>
    <w:link w:val="IntenseQuotePHPDOCX"/>
    <w:uiPriority w:val="30"/>
    <w:rsid w:val="00806DBC"/>
    <w:rPr>
      <w:rFonts w:asciiTheme="minorHAnsi" w:eastAsiaTheme="minorHAnsi" w:hAnsiTheme="minorHAnsi" w:cstheme="minorBidi"/>
      <w:b/>
      <w:bCs/>
      <w:i/>
      <w:iCs/>
      <w:color w:val="4F81BD" w:themeColor="accent1"/>
      <w:sz w:val="22"/>
      <w:szCs w:val="22"/>
    </w:rPr>
  </w:style>
  <w:style w:type="character" w:customStyle="1" w:styleId="SubtleReferencePHPDOCX">
    <w:name w:val="Subtle Reference PHPDOCX"/>
    <w:basedOn w:val="DefaultParagraphFontPHPDOCX"/>
    <w:uiPriority w:val="31"/>
    <w:qFormat/>
    <w:rsid w:val="00806DBC"/>
    <w:rPr>
      <w:smallCaps/>
      <w:color w:val="C0504D" w:themeColor="accent2"/>
      <w:u w:val="single"/>
    </w:rPr>
  </w:style>
  <w:style w:type="character" w:customStyle="1" w:styleId="IntenseReferencePHPDOCX">
    <w:name w:val="Intense Reference PHPDOCX"/>
    <w:basedOn w:val="DefaultParagraphFontPHPDOCX"/>
    <w:uiPriority w:val="32"/>
    <w:qFormat/>
    <w:rsid w:val="00806DBC"/>
    <w:rPr>
      <w:b/>
      <w:bCs/>
      <w:smallCaps/>
      <w:color w:val="C0504D" w:themeColor="accent2"/>
      <w:spacing w:val="5"/>
      <w:u w:val="single"/>
    </w:rPr>
  </w:style>
  <w:style w:type="character" w:customStyle="1" w:styleId="BookTitlePHPDOCX">
    <w:name w:val="Book Title PHPDOCX"/>
    <w:basedOn w:val="DefaultParagraphFontPHPDOCX"/>
    <w:uiPriority w:val="33"/>
    <w:qFormat/>
    <w:rsid w:val="00806DBC"/>
    <w:rPr>
      <w:b/>
      <w:bCs/>
      <w:smallCaps/>
      <w:spacing w:val="5"/>
    </w:rPr>
  </w:style>
  <w:style w:type="paragraph" w:customStyle="1" w:styleId="ListParagraphPHPDOCX">
    <w:name w:val="List Paragraph PHPDOCX"/>
    <w:basedOn w:val="Normal"/>
    <w:uiPriority w:val="34"/>
    <w:qFormat/>
    <w:rsid w:val="00806DBC"/>
    <w:pPr>
      <w:spacing w:after="200" w:line="276" w:lineRule="auto"/>
      <w:ind w:left="720"/>
      <w:contextualSpacing/>
    </w:pPr>
    <w:rPr>
      <w:rFonts w:asciiTheme="minorHAnsi" w:eastAsiaTheme="minorHAnsi" w:hAnsiTheme="minorHAnsi" w:cstheme="minorBidi"/>
      <w:sz w:val="22"/>
      <w:szCs w:val="22"/>
    </w:rPr>
  </w:style>
  <w:style w:type="paragraph" w:customStyle="1" w:styleId="NoSpacingPHPDOCX">
    <w:name w:val="No Spacing PHPDOCX"/>
    <w:uiPriority w:val="1"/>
    <w:qFormat/>
    <w:rsid w:val="00806DBC"/>
    <w:rPr>
      <w:rFonts w:asciiTheme="minorHAnsi" w:eastAsiaTheme="minorHAnsi" w:hAnsiTheme="minorHAnsi" w:cstheme="minorBidi"/>
      <w:sz w:val="22"/>
      <w:szCs w:val="22"/>
    </w:rPr>
  </w:style>
  <w:style w:type="character" w:customStyle="1" w:styleId="Heading8CarPHPDOCX">
    <w:name w:val="Heading 8 Car PHPDOCX"/>
    <w:basedOn w:val="DefaultParagraphFontPHPDOCX"/>
    <w:link w:val="Heading8PHPDOCX"/>
    <w:uiPriority w:val="9"/>
    <w:semiHidden/>
    <w:rsid w:val="00806DBC"/>
    <w:rPr>
      <w:rFonts w:asciiTheme="majorHAnsi" w:eastAsiaTheme="majorEastAsia" w:hAnsiTheme="majorHAnsi" w:cstheme="majorBidi"/>
      <w:color w:val="404040" w:themeColor="text1" w:themeTint="BF"/>
    </w:rPr>
  </w:style>
  <w:style w:type="character" w:customStyle="1" w:styleId="Heading9CarPHPDOCX">
    <w:name w:val="Heading 9 Car PHPDOCX"/>
    <w:basedOn w:val="DefaultParagraphFontPHPDOCX"/>
    <w:link w:val="Heading9PHPDOCX"/>
    <w:uiPriority w:val="9"/>
    <w:semiHidden/>
    <w:rsid w:val="00806DBC"/>
    <w:rPr>
      <w:rFonts w:asciiTheme="majorHAnsi" w:eastAsiaTheme="majorEastAsia" w:hAnsiTheme="majorHAnsi" w:cstheme="majorBidi"/>
      <w:i/>
      <w:iCs/>
      <w:color w:val="404040" w:themeColor="text1" w:themeTint="BF"/>
    </w:rPr>
  </w:style>
  <w:style w:type="table" w:customStyle="1" w:styleId="NormalTablePHPDOCX">
    <w:name w:val="Normal Table PHPDOCX"/>
    <w:uiPriority w:val="99"/>
    <w:semiHidden/>
    <w:unhideWhenUsed/>
    <w:qFormat/>
    <w:rsid w:val="00806DBC"/>
    <w:pPr>
      <w:spacing w:after="200" w:line="276"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table" w:customStyle="1" w:styleId="PlainTablePHPDOCX">
    <w:name w:val="Plain Table PHPDOCX"/>
    <w:uiPriority w:val="58"/>
    <w:rsid w:val="00806DBC"/>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table" w:customStyle="1" w:styleId="TableGridPHPDOCX">
    <w:name w:val="Table Grid PHPDOCX"/>
    <w:uiPriority w:val="59"/>
    <w:rsid w:val="00806DB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806DBC"/>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806DBC"/>
    <w:rPr>
      <w:rFonts w:asciiTheme="minorHAnsi" w:eastAsiaTheme="minorHAnsi" w:hAnsiTheme="minorHAnsi" w:cstheme="minorBid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806DBC"/>
    <w:rPr>
      <w:rFonts w:asciiTheme="minorHAnsi" w:eastAsiaTheme="minorHAnsi" w:hAnsiTheme="minorHAnsi" w:cstheme="minorBid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806DBC"/>
    <w:rPr>
      <w:rFonts w:asciiTheme="minorHAnsi" w:eastAsiaTheme="minorHAnsi" w:hAnsiTheme="minorHAnsi" w:cstheme="minorBid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806DBC"/>
    <w:rPr>
      <w:rFonts w:asciiTheme="minorHAnsi" w:eastAsiaTheme="minorHAnsi" w:hAnsiTheme="minorHAnsi" w:cstheme="minorBid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806DBC"/>
    <w:rPr>
      <w:rFonts w:asciiTheme="minorHAnsi" w:eastAsiaTheme="minorHAnsi" w:hAnsiTheme="minorHAnsi" w:cstheme="minorBidi"/>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806DBC"/>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806DBC"/>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806DBC"/>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806DBC"/>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806DBC"/>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806DBC"/>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806DBC"/>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806DBC"/>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806DBC"/>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806DBC"/>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806DBC"/>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806DBC"/>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806DBC"/>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806DBC"/>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806DBC"/>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806DBC"/>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806DBC"/>
    <w:rPr>
      <w:rFonts w:asciiTheme="minorHAnsi" w:eastAsiaTheme="minorHAnsi"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806DBC"/>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806DBC"/>
    <w:rPr>
      <w:rFonts w:asciiTheme="minorHAnsi" w:eastAsiaTheme="minorHAnsi"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806DBC"/>
    <w:rPr>
      <w:rFonts w:asciiTheme="minorHAnsi" w:eastAsiaTheme="minorHAnsi"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806DBC"/>
    <w:rPr>
      <w:rFonts w:asciiTheme="minorHAnsi" w:eastAsiaTheme="minorHAnsi"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806DBC"/>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806DBC"/>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806DBC"/>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806DBC"/>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806DBC"/>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806DBC"/>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806DBC"/>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806DBC"/>
    <w:rPr>
      <w:rFonts w:asciiTheme="minorHAnsi" w:eastAsiaTheme="minorHAnsi" w:hAnsiTheme="minorHAnsi" w:cstheme="min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806DBC"/>
    <w:rPr>
      <w:rFonts w:asciiTheme="minorHAnsi" w:eastAsiaTheme="minorHAnsi" w:hAnsiTheme="minorHAnsi" w:cstheme="minorBidi"/>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806DBC"/>
    <w:rPr>
      <w:rFonts w:asciiTheme="minorHAnsi" w:eastAsiaTheme="minorHAnsi" w:hAnsiTheme="minorHAnsi" w:cstheme="minorBidi"/>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806DBC"/>
    <w:rPr>
      <w:rFonts w:asciiTheme="minorHAnsi" w:eastAsiaTheme="minorHAnsi" w:hAnsiTheme="minorHAnsi" w:cstheme="minorBidi"/>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806DBC"/>
    <w:rPr>
      <w:rFonts w:asciiTheme="minorHAnsi" w:eastAsiaTheme="minorHAnsi" w:hAnsiTheme="minorHAnsi" w:cstheme="minorBidi"/>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806DBC"/>
    <w:rPr>
      <w:rFonts w:asciiTheme="minorHAnsi" w:eastAsiaTheme="minorHAnsi" w:hAnsiTheme="minorHAnsi" w:cstheme="minorBidi"/>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806DBC"/>
    <w:rPr>
      <w:rFonts w:asciiTheme="minorHAnsi" w:eastAsiaTheme="minorHAnsi" w:hAnsiTheme="minorHAnsi" w:cstheme="minorBidi"/>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806DBC"/>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806DBC"/>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806DBC"/>
    <w:rPr>
      <w:rFonts w:asciiTheme="minorHAnsi" w:eastAsiaTheme="minorHAnsi" w:hAnsiTheme="minorHAnsi" w:cstheme="minorBidi"/>
      <w:sz w:val="22"/>
      <w:szCs w:val="22"/>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806DBC"/>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806DBC"/>
    <w:rPr>
      <w:rFonts w:asciiTheme="minorHAnsi" w:eastAsiaTheme="minorHAnsi" w:hAnsiTheme="minorHAnsi" w:cstheme="minorBidi"/>
      <w:sz w:val="22"/>
      <w:szCs w:val="22"/>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806DBC"/>
    <w:rPr>
      <w:rFonts w:asciiTheme="minorHAnsi" w:eastAsiaTheme="minorHAnsi" w:hAnsiTheme="minorHAnsi" w:cstheme="minorBidi"/>
      <w:sz w:val="22"/>
      <w:szCs w:val="22"/>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806DBC"/>
    <w:rPr>
      <w:rFonts w:asciiTheme="minorHAnsi" w:eastAsiaTheme="minorHAnsi"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806DBC"/>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806DBC"/>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806DBC"/>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806DBC"/>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806DBC"/>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806DBC"/>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806DBC"/>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806DBC"/>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806DBC"/>
    <w:rPr>
      <w:rFonts w:asciiTheme="minorHAnsi" w:eastAsia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806DBC"/>
    <w:rPr>
      <w:rFonts w:asciiTheme="minorHAnsi" w:eastAsia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806DBC"/>
    <w:rPr>
      <w:rFonts w:asciiTheme="minorHAnsi" w:eastAsia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806DBC"/>
    <w:rPr>
      <w:rFonts w:asciiTheme="minorHAnsi" w:eastAsia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806DBC"/>
    <w:rPr>
      <w:rFonts w:asciiTheme="minorHAnsi" w:eastAsia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806DBC"/>
    <w:rPr>
      <w:rFonts w:asciiTheme="minorHAnsi" w:eastAsia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806DBC"/>
    <w:rPr>
      <w:rFonts w:asciiTheme="minorHAnsi" w:eastAsiaTheme="minorHAnsi" w:hAnsiTheme="minorHAnsi" w:cstheme="minorBid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806DBC"/>
    <w:rPr>
      <w:rFonts w:asciiTheme="minorHAnsi" w:eastAsiaTheme="minorHAnsi" w:hAnsiTheme="minorHAnsi" w:cstheme="minorBidi"/>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806DBC"/>
    <w:rPr>
      <w:rFonts w:asciiTheme="minorHAnsi" w:eastAsiaTheme="minorHAnsi" w:hAnsiTheme="minorHAnsi" w:cstheme="minorBidi"/>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806DBC"/>
    <w:rPr>
      <w:rFonts w:asciiTheme="minorHAnsi" w:eastAsiaTheme="minorHAnsi" w:hAnsiTheme="minorHAnsi" w:cstheme="minorBidi"/>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806DBC"/>
    <w:rPr>
      <w:rFonts w:asciiTheme="minorHAnsi" w:eastAsiaTheme="minorHAnsi" w:hAnsiTheme="minorHAnsi" w:cstheme="minorBidi"/>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806DBC"/>
    <w:rPr>
      <w:rFonts w:asciiTheme="minorHAnsi" w:eastAsiaTheme="minorHAnsi" w:hAnsiTheme="minorHAnsi" w:cstheme="minorBidi"/>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806DBC"/>
    <w:rPr>
      <w:rFonts w:asciiTheme="minorHAnsi" w:eastAsiaTheme="minorHAnsi" w:hAnsiTheme="minorHAnsi" w:cstheme="minorBidi"/>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806DBC"/>
    <w:rPr>
      <w:rFonts w:asciiTheme="minorHAnsi" w:eastAsiaTheme="minorHAnsi" w:hAnsiTheme="minorHAnsi" w:cstheme="minorBidi"/>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806DBC"/>
    <w:rPr>
      <w:rFonts w:asciiTheme="minorHAnsi" w:eastAsiaTheme="minorHAnsi"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806DBC"/>
    <w:rPr>
      <w:rFonts w:asciiTheme="minorHAnsi" w:eastAsiaTheme="minorHAnsi"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806DBC"/>
    <w:rPr>
      <w:rFonts w:asciiTheme="minorHAnsi" w:eastAsiaTheme="minorHAnsi"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806DBC"/>
    <w:rPr>
      <w:rFonts w:asciiTheme="minorHAnsi" w:eastAsiaTheme="minorHAnsi"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806DBC"/>
    <w:rPr>
      <w:rFonts w:asciiTheme="minorHAnsi" w:eastAsiaTheme="minorHAnsi"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806DBC"/>
    <w:rPr>
      <w:rFonts w:asciiTheme="minorHAnsi" w:eastAsiaTheme="minorHAnsi"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806DBC"/>
    <w:rPr>
      <w:rFonts w:asciiTheme="minorHAnsi" w:eastAsiaTheme="minorHAnsi" w:hAnsiTheme="minorHAnsi" w:cstheme="minorBidi"/>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806DBC"/>
    <w:rPr>
      <w:rFonts w:asciiTheme="minorHAnsi" w:eastAsia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806DBC"/>
    <w:rPr>
      <w:rFonts w:asciiTheme="minorHAnsi" w:eastAsia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806DBC"/>
    <w:rPr>
      <w:rFonts w:asciiTheme="minorHAnsi" w:eastAsia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806DBC"/>
    <w:rPr>
      <w:rFonts w:asciiTheme="minorHAnsi" w:eastAsia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806DBC"/>
    <w:rPr>
      <w:rFonts w:asciiTheme="minorHAnsi" w:eastAsia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806DBC"/>
    <w:rPr>
      <w:rFonts w:asciiTheme="minorHAnsi" w:eastAsia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806DBC"/>
    <w:rPr>
      <w:rFonts w:asciiTheme="minorHAnsi" w:eastAsiaTheme="minorHAnsi" w:hAnsiTheme="minorHAnsi" w:cstheme="minorBidi"/>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tyle1">
    <w:name w:val="Style1"/>
    <w:basedOn w:val="DefaultParagraphFont"/>
    <w:uiPriority w:val="1"/>
    <w:rsid w:val="00806DBC"/>
    <w:rPr>
      <w:rFonts w:ascii="Arial" w:hAnsi="Arial"/>
      <w:b/>
      <w:color w:val="0000FF"/>
      <w:sz w:val="28"/>
    </w:rPr>
  </w:style>
  <w:style w:type="character" w:customStyle="1" w:styleId="Bold">
    <w:name w:val="Bold"/>
    <w:basedOn w:val="DefaultParagraphFont"/>
    <w:uiPriority w:val="1"/>
    <w:rsid w:val="00806DB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723">
      <w:bodyDiv w:val="1"/>
      <w:marLeft w:val="0"/>
      <w:marRight w:val="0"/>
      <w:marTop w:val="0"/>
      <w:marBottom w:val="0"/>
      <w:divBdr>
        <w:top w:val="none" w:sz="0" w:space="0" w:color="auto"/>
        <w:left w:val="none" w:sz="0" w:space="0" w:color="auto"/>
        <w:bottom w:val="none" w:sz="0" w:space="0" w:color="auto"/>
        <w:right w:val="none" w:sz="0" w:space="0" w:color="auto"/>
      </w:divBdr>
    </w:div>
    <w:div w:id="26687888">
      <w:bodyDiv w:val="1"/>
      <w:marLeft w:val="0"/>
      <w:marRight w:val="0"/>
      <w:marTop w:val="0"/>
      <w:marBottom w:val="0"/>
      <w:divBdr>
        <w:top w:val="none" w:sz="0" w:space="0" w:color="auto"/>
        <w:left w:val="none" w:sz="0" w:space="0" w:color="auto"/>
        <w:bottom w:val="none" w:sz="0" w:space="0" w:color="auto"/>
        <w:right w:val="none" w:sz="0" w:space="0" w:color="auto"/>
      </w:divBdr>
    </w:div>
    <w:div w:id="102457877">
      <w:bodyDiv w:val="1"/>
      <w:marLeft w:val="0"/>
      <w:marRight w:val="0"/>
      <w:marTop w:val="0"/>
      <w:marBottom w:val="0"/>
      <w:divBdr>
        <w:top w:val="none" w:sz="0" w:space="0" w:color="auto"/>
        <w:left w:val="none" w:sz="0" w:space="0" w:color="auto"/>
        <w:bottom w:val="none" w:sz="0" w:space="0" w:color="auto"/>
        <w:right w:val="none" w:sz="0" w:space="0" w:color="auto"/>
      </w:divBdr>
    </w:div>
    <w:div w:id="167329223">
      <w:bodyDiv w:val="1"/>
      <w:marLeft w:val="0"/>
      <w:marRight w:val="0"/>
      <w:marTop w:val="0"/>
      <w:marBottom w:val="0"/>
      <w:divBdr>
        <w:top w:val="none" w:sz="0" w:space="0" w:color="auto"/>
        <w:left w:val="none" w:sz="0" w:space="0" w:color="auto"/>
        <w:bottom w:val="none" w:sz="0" w:space="0" w:color="auto"/>
        <w:right w:val="none" w:sz="0" w:space="0" w:color="auto"/>
      </w:divBdr>
    </w:div>
    <w:div w:id="347558745">
      <w:bodyDiv w:val="1"/>
      <w:marLeft w:val="0"/>
      <w:marRight w:val="0"/>
      <w:marTop w:val="0"/>
      <w:marBottom w:val="0"/>
      <w:divBdr>
        <w:top w:val="none" w:sz="0" w:space="0" w:color="auto"/>
        <w:left w:val="none" w:sz="0" w:space="0" w:color="auto"/>
        <w:bottom w:val="none" w:sz="0" w:space="0" w:color="auto"/>
        <w:right w:val="none" w:sz="0" w:space="0" w:color="auto"/>
      </w:divBdr>
    </w:div>
    <w:div w:id="373583318">
      <w:bodyDiv w:val="1"/>
      <w:marLeft w:val="0"/>
      <w:marRight w:val="0"/>
      <w:marTop w:val="0"/>
      <w:marBottom w:val="0"/>
      <w:divBdr>
        <w:top w:val="none" w:sz="0" w:space="0" w:color="auto"/>
        <w:left w:val="none" w:sz="0" w:space="0" w:color="auto"/>
        <w:bottom w:val="none" w:sz="0" w:space="0" w:color="auto"/>
        <w:right w:val="none" w:sz="0" w:space="0" w:color="auto"/>
      </w:divBdr>
    </w:div>
    <w:div w:id="596521286">
      <w:bodyDiv w:val="1"/>
      <w:marLeft w:val="0"/>
      <w:marRight w:val="0"/>
      <w:marTop w:val="0"/>
      <w:marBottom w:val="0"/>
      <w:divBdr>
        <w:top w:val="none" w:sz="0" w:space="0" w:color="auto"/>
        <w:left w:val="none" w:sz="0" w:space="0" w:color="auto"/>
        <w:bottom w:val="none" w:sz="0" w:space="0" w:color="auto"/>
        <w:right w:val="none" w:sz="0" w:space="0" w:color="auto"/>
      </w:divBdr>
    </w:div>
    <w:div w:id="614092698">
      <w:bodyDiv w:val="1"/>
      <w:marLeft w:val="0"/>
      <w:marRight w:val="0"/>
      <w:marTop w:val="0"/>
      <w:marBottom w:val="0"/>
      <w:divBdr>
        <w:top w:val="none" w:sz="0" w:space="0" w:color="auto"/>
        <w:left w:val="none" w:sz="0" w:space="0" w:color="auto"/>
        <w:bottom w:val="none" w:sz="0" w:space="0" w:color="auto"/>
        <w:right w:val="none" w:sz="0" w:space="0" w:color="auto"/>
      </w:divBdr>
    </w:div>
    <w:div w:id="650523977">
      <w:bodyDiv w:val="1"/>
      <w:marLeft w:val="0"/>
      <w:marRight w:val="0"/>
      <w:marTop w:val="0"/>
      <w:marBottom w:val="0"/>
      <w:divBdr>
        <w:top w:val="none" w:sz="0" w:space="0" w:color="auto"/>
        <w:left w:val="none" w:sz="0" w:space="0" w:color="auto"/>
        <w:bottom w:val="none" w:sz="0" w:space="0" w:color="auto"/>
        <w:right w:val="none" w:sz="0" w:space="0" w:color="auto"/>
      </w:divBdr>
    </w:div>
    <w:div w:id="670108794">
      <w:bodyDiv w:val="1"/>
      <w:marLeft w:val="0"/>
      <w:marRight w:val="0"/>
      <w:marTop w:val="0"/>
      <w:marBottom w:val="0"/>
      <w:divBdr>
        <w:top w:val="none" w:sz="0" w:space="0" w:color="auto"/>
        <w:left w:val="none" w:sz="0" w:space="0" w:color="auto"/>
        <w:bottom w:val="none" w:sz="0" w:space="0" w:color="auto"/>
        <w:right w:val="none" w:sz="0" w:space="0" w:color="auto"/>
      </w:divBdr>
    </w:div>
    <w:div w:id="785544536">
      <w:bodyDiv w:val="1"/>
      <w:marLeft w:val="0"/>
      <w:marRight w:val="0"/>
      <w:marTop w:val="0"/>
      <w:marBottom w:val="0"/>
      <w:divBdr>
        <w:top w:val="none" w:sz="0" w:space="0" w:color="auto"/>
        <w:left w:val="none" w:sz="0" w:space="0" w:color="auto"/>
        <w:bottom w:val="none" w:sz="0" w:space="0" w:color="auto"/>
        <w:right w:val="none" w:sz="0" w:space="0" w:color="auto"/>
      </w:divBdr>
    </w:div>
    <w:div w:id="844638109">
      <w:bodyDiv w:val="1"/>
      <w:marLeft w:val="0"/>
      <w:marRight w:val="0"/>
      <w:marTop w:val="0"/>
      <w:marBottom w:val="0"/>
      <w:divBdr>
        <w:top w:val="none" w:sz="0" w:space="0" w:color="auto"/>
        <w:left w:val="none" w:sz="0" w:space="0" w:color="auto"/>
        <w:bottom w:val="none" w:sz="0" w:space="0" w:color="auto"/>
        <w:right w:val="none" w:sz="0" w:space="0" w:color="auto"/>
      </w:divBdr>
    </w:div>
    <w:div w:id="904099259">
      <w:bodyDiv w:val="1"/>
      <w:marLeft w:val="0"/>
      <w:marRight w:val="0"/>
      <w:marTop w:val="0"/>
      <w:marBottom w:val="0"/>
      <w:divBdr>
        <w:top w:val="none" w:sz="0" w:space="0" w:color="auto"/>
        <w:left w:val="none" w:sz="0" w:space="0" w:color="auto"/>
        <w:bottom w:val="none" w:sz="0" w:space="0" w:color="auto"/>
        <w:right w:val="none" w:sz="0" w:space="0" w:color="auto"/>
      </w:divBdr>
    </w:div>
    <w:div w:id="911699658">
      <w:bodyDiv w:val="1"/>
      <w:marLeft w:val="0"/>
      <w:marRight w:val="0"/>
      <w:marTop w:val="0"/>
      <w:marBottom w:val="0"/>
      <w:divBdr>
        <w:top w:val="none" w:sz="0" w:space="0" w:color="auto"/>
        <w:left w:val="none" w:sz="0" w:space="0" w:color="auto"/>
        <w:bottom w:val="none" w:sz="0" w:space="0" w:color="auto"/>
        <w:right w:val="none" w:sz="0" w:space="0" w:color="auto"/>
      </w:divBdr>
    </w:div>
    <w:div w:id="1156146934">
      <w:bodyDiv w:val="1"/>
      <w:marLeft w:val="0"/>
      <w:marRight w:val="0"/>
      <w:marTop w:val="0"/>
      <w:marBottom w:val="0"/>
      <w:divBdr>
        <w:top w:val="none" w:sz="0" w:space="0" w:color="auto"/>
        <w:left w:val="none" w:sz="0" w:space="0" w:color="auto"/>
        <w:bottom w:val="none" w:sz="0" w:space="0" w:color="auto"/>
        <w:right w:val="none" w:sz="0" w:space="0" w:color="auto"/>
      </w:divBdr>
    </w:div>
    <w:div w:id="1377972525">
      <w:bodyDiv w:val="1"/>
      <w:marLeft w:val="0"/>
      <w:marRight w:val="0"/>
      <w:marTop w:val="0"/>
      <w:marBottom w:val="0"/>
      <w:divBdr>
        <w:top w:val="none" w:sz="0" w:space="0" w:color="auto"/>
        <w:left w:val="none" w:sz="0" w:space="0" w:color="auto"/>
        <w:bottom w:val="none" w:sz="0" w:space="0" w:color="auto"/>
        <w:right w:val="none" w:sz="0" w:space="0" w:color="auto"/>
      </w:divBdr>
    </w:div>
    <w:div w:id="1549949093">
      <w:bodyDiv w:val="1"/>
      <w:marLeft w:val="0"/>
      <w:marRight w:val="0"/>
      <w:marTop w:val="0"/>
      <w:marBottom w:val="0"/>
      <w:divBdr>
        <w:top w:val="none" w:sz="0" w:space="0" w:color="auto"/>
        <w:left w:val="none" w:sz="0" w:space="0" w:color="auto"/>
        <w:bottom w:val="none" w:sz="0" w:space="0" w:color="auto"/>
        <w:right w:val="none" w:sz="0" w:space="0" w:color="auto"/>
      </w:divBdr>
    </w:div>
    <w:div w:id="1780683059">
      <w:bodyDiv w:val="1"/>
      <w:marLeft w:val="0"/>
      <w:marRight w:val="0"/>
      <w:marTop w:val="0"/>
      <w:marBottom w:val="0"/>
      <w:divBdr>
        <w:top w:val="none" w:sz="0" w:space="0" w:color="auto"/>
        <w:left w:val="none" w:sz="0" w:space="0" w:color="auto"/>
        <w:bottom w:val="none" w:sz="0" w:space="0" w:color="auto"/>
        <w:right w:val="none" w:sz="0" w:space="0" w:color="auto"/>
      </w:divBdr>
    </w:div>
    <w:div w:id="1834030576">
      <w:bodyDiv w:val="1"/>
      <w:marLeft w:val="0"/>
      <w:marRight w:val="0"/>
      <w:marTop w:val="0"/>
      <w:marBottom w:val="0"/>
      <w:divBdr>
        <w:top w:val="none" w:sz="0" w:space="0" w:color="auto"/>
        <w:left w:val="none" w:sz="0" w:space="0" w:color="auto"/>
        <w:bottom w:val="none" w:sz="0" w:space="0" w:color="auto"/>
        <w:right w:val="none" w:sz="0" w:space="0" w:color="auto"/>
      </w:divBdr>
    </w:div>
    <w:div w:id="2105419731">
      <w:bodyDiv w:val="1"/>
      <w:marLeft w:val="0"/>
      <w:marRight w:val="0"/>
      <w:marTop w:val="0"/>
      <w:marBottom w:val="0"/>
      <w:divBdr>
        <w:top w:val="none" w:sz="0" w:space="0" w:color="auto"/>
        <w:left w:val="none" w:sz="0" w:space="0" w:color="auto"/>
        <w:bottom w:val="none" w:sz="0" w:space="0" w:color="auto"/>
        <w:right w:val="none" w:sz="0" w:space="0" w:color="auto"/>
      </w:divBdr>
    </w:div>
    <w:div w:id="21298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F3BC5-5D16-4134-A647-F55CC9DD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Snead</dc:creator>
  <cp:keywords/>
  <dc:description/>
  <cp:lastModifiedBy>Kathleen Adams</cp:lastModifiedBy>
  <cp:revision>3</cp:revision>
  <cp:lastPrinted>2021-11-23T20:41:00Z</cp:lastPrinted>
  <dcterms:created xsi:type="dcterms:W3CDTF">2024-03-21T13:11:00Z</dcterms:created>
  <dcterms:modified xsi:type="dcterms:W3CDTF">2024-03-21T13:17:00Z</dcterms:modified>
</cp:coreProperties>
</file>