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0FDC0" w14:textId="77777777" w:rsidR="00956C9D" w:rsidRPr="00B82A3E" w:rsidRDefault="00956C9D" w:rsidP="006E0118">
      <w:pPr>
        <w:spacing w:after="0" w:line="480" w:lineRule="auto"/>
        <w:jc w:val="center"/>
        <w:rPr>
          <w:rFonts w:ascii="Times New Roman" w:hAnsi="Times New Roman" w:cs="Times New Roman"/>
          <w:b/>
          <w:sz w:val="28"/>
          <w:szCs w:val="28"/>
        </w:rPr>
      </w:pPr>
      <w:bookmarkStart w:id="0" w:name="bkmark4_19"/>
      <w:bookmarkStart w:id="1" w:name="_Hlk156484754"/>
      <w:bookmarkEnd w:id="0"/>
      <w:r w:rsidRPr="00B82A3E">
        <w:rPr>
          <w:rFonts w:ascii="Times New Roman" w:hAnsi="Times New Roman" w:cs="Times New Roman"/>
          <w:b/>
          <w:sz w:val="28"/>
          <w:szCs w:val="28"/>
        </w:rPr>
        <w:t>4.19 USERRA – 38 U.S.C. § 4311(b) – USERRA Retaliation</w:t>
      </w:r>
    </w:p>
    <w:bookmarkEnd w:id="1"/>
    <w:p w14:paraId="5FA79A53" w14:textId="240D4D28" w:rsidR="00956C9D" w:rsidRPr="00B82A3E" w:rsidRDefault="00712890" w:rsidP="00CE581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Pr="005A3012">
        <w:rPr>
          <w:rFonts w:ascii="Times New Roman" w:hAnsi="Times New Roman" w:cs="Times New Roman"/>
          <w:sz w:val="28"/>
          <w:szCs w:val="28"/>
        </w:rPr>
        <w:t xml:space="preserve">he Uniformed Services Employment and Reemployment Rights Act, also called </w:t>
      </w:r>
      <w:r w:rsidR="00956C9D" w:rsidRPr="00B82A3E">
        <w:rPr>
          <w:rFonts w:ascii="Times New Roman" w:hAnsi="Times New Roman" w:cs="Times New Roman"/>
          <w:sz w:val="28"/>
          <w:szCs w:val="28"/>
        </w:rPr>
        <w:t>USERRA</w:t>
      </w:r>
      <w:r>
        <w:rPr>
          <w:rFonts w:ascii="Times New Roman" w:hAnsi="Times New Roman" w:cs="Times New Roman"/>
          <w:sz w:val="28"/>
          <w:szCs w:val="28"/>
        </w:rPr>
        <w:t>,</w:t>
      </w:r>
      <w:r w:rsidR="00956C9D" w:rsidRPr="00B82A3E">
        <w:rPr>
          <w:rFonts w:ascii="Times New Roman" w:hAnsi="Times New Roman" w:cs="Times New Roman"/>
          <w:sz w:val="28"/>
          <w:szCs w:val="28"/>
        </w:rPr>
        <w:t xml:space="preserve"> prohibits an employer from retaliating against an employee because the employee has asserted rights or made complaints under that law. [This prohibition applies regardless of whether the employee has ever served in the uniformed services.]</w:t>
      </w:r>
    </w:p>
    <w:p w14:paraId="3BD84548" w14:textId="77777777" w:rsidR="00956C9D" w:rsidRDefault="00956C9D" w:rsidP="00B82A3E">
      <w:pPr>
        <w:spacing w:after="0" w:line="480" w:lineRule="auto"/>
        <w:ind w:firstLine="720"/>
        <w:jc w:val="both"/>
        <w:rPr>
          <w:rFonts w:ascii="Times New Roman" w:hAnsi="Times New Roman" w:cs="Times New Roman"/>
          <w:sz w:val="28"/>
          <w:szCs w:val="28"/>
        </w:rPr>
      </w:pPr>
      <w:r w:rsidRPr="00B82A3E">
        <w:rPr>
          <w:rFonts w:ascii="Times New Roman" w:hAnsi="Times New Roman" w:cs="Times New Roman"/>
          <w:sz w:val="28"/>
          <w:szCs w:val="28"/>
        </w:rPr>
        <w:t>Specifically, USERRA prohibits an employer from retaliating against an employee who [took action to enforce a protection afforded any person under USERRA/testified or otherwise made a statement in, or in connection with, any proceeding under USERRA/assisted, or otherwise participated in, an investigation under USERRA/exercised a right USERRA provides].</w:t>
      </w:r>
    </w:p>
    <w:p w14:paraId="1B97328E" w14:textId="2FB98018" w:rsidR="00712890" w:rsidRPr="00B82A3E" w:rsidRDefault="00712890" w:rsidP="00B82A3E">
      <w:pPr>
        <w:spacing w:after="0" w:line="480" w:lineRule="auto"/>
        <w:ind w:firstLine="720"/>
        <w:jc w:val="both"/>
        <w:rPr>
          <w:rFonts w:ascii="Times New Roman" w:hAnsi="Times New Roman" w:cs="Times New Roman"/>
          <w:sz w:val="28"/>
          <w:szCs w:val="28"/>
        </w:rPr>
      </w:pPr>
      <w:bookmarkStart w:id="2" w:name="_Hlk156484907"/>
      <w:r w:rsidRPr="00B82A3E">
        <w:rPr>
          <w:rFonts w:ascii="Times New Roman" w:hAnsi="Times New Roman" w:cs="Times New Roman"/>
          <w:sz w:val="28"/>
          <w:szCs w:val="28"/>
        </w:rPr>
        <w:t>In this case, [</w:t>
      </w:r>
      <w:r w:rsidRPr="00B82A3E">
        <w:rPr>
          <w:rFonts w:ascii="Times New Roman" w:hAnsi="Times New Roman" w:cs="Times New Roman"/>
          <w:sz w:val="28"/>
          <w:szCs w:val="28"/>
          <w:u w:val="single"/>
        </w:rPr>
        <w:t>name of plaintiff</w:t>
      </w:r>
      <w:r w:rsidRPr="00B82A3E">
        <w:rPr>
          <w:rFonts w:ascii="Times New Roman" w:hAnsi="Times New Roman" w:cs="Times New Roman"/>
          <w:sz w:val="28"/>
          <w:szCs w:val="28"/>
        </w:rPr>
        <w:t>] claims that [h</w:t>
      </w:r>
      <w:r>
        <w:rPr>
          <w:rFonts w:ascii="Times New Roman" w:hAnsi="Times New Roman" w:cs="Times New Roman"/>
          <w:sz w:val="28"/>
          <w:szCs w:val="28"/>
        </w:rPr>
        <w:t>e/she</w:t>
      </w:r>
      <w:r w:rsidRPr="00B82A3E">
        <w:rPr>
          <w:rFonts w:ascii="Times New Roman" w:hAnsi="Times New Roman" w:cs="Times New Roman"/>
          <w:sz w:val="28"/>
          <w:szCs w:val="28"/>
        </w:rPr>
        <w:t xml:space="preserve">] </w:t>
      </w:r>
      <w:r>
        <w:rPr>
          <w:rFonts w:ascii="Times New Roman" w:hAnsi="Times New Roman" w:cs="Times New Roman"/>
          <w:sz w:val="28"/>
          <w:szCs w:val="28"/>
        </w:rPr>
        <w:t xml:space="preserve">took </w:t>
      </w:r>
      <w:r w:rsidRPr="00B82A3E">
        <w:rPr>
          <w:rFonts w:ascii="Times New Roman" w:hAnsi="Times New Roman" w:cs="Times New Roman"/>
          <w:sz w:val="28"/>
          <w:szCs w:val="28"/>
        </w:rPr>
        <w:t>steps to enforce [his/her] lawful rights under USERRA</w:t>
      </w:r>
      <w:r>
        <w:rPr>
          <w:rFonts w:ascii="Times New Roman" w:hAnsi="Times New Roman" w:cs="Times New Roman"/>
          <w:sz w:val="28"/>
          <w:szCs w:val="28"/>
        </w:rPr>
        <w:t xml:space="preserve"> and that </w:t>
      </w:r>
      <w:r w:rsidRPr="00B82A3E">
        <w:rPr>
          <w:rFonts w:ascii="Times New Roman" w:hAnsi="Times New Roman" w:cs="Times New Roman"/>
          <w:sz w:val="28"/>
          <w:szCs w:val="28"/>
        </w:rPr>
        <w:t>[</w:t>
      </w:r>
      <w:r w:rsidRPr="00B82A3E">
        <w:rPr>
          <w:rFonts w:ascii="Times New Roman" w:hAnsi="Times New Roman" w:cs="Times New Roman"/>
          <w:sz w:val="28"/>
          <w:szCs w:val="28"/>
          <w:u w:val="single"/>
        </w:rPr>
        <w:t>name of defendant</w:t>
      </w:r>
      <w:r w:rsidRPr="00B82A3E">
        <w:rPr>
          <w:rFonts w:ascii="Times New Roman" w:hAnsi="Times New Roman" w:cs="Times New Roman"/>
          <w:sz w:val="28"/>
          <w:szCs w:val="28"/>
        </w:rPr>
        <w:t>]</w:t>
      </w:r>
      <w:r>
        <w:rPr>
          <w:rFonts w:ascii="Times New Roman" w:hAnsi="Times New Roman" w:cs="Times New Roman"/>
          <w:sz w:val="28"/>
          <w:szCs w:val="28"/>
        </w:rPr>
        <w:t xml:space="preserve"> retaliated against </w:t>
      </w:r>
      <w:r w:rsidR="00C11D77">
        <w:rPr>
          <w:rFonts w:ascii="Times New Roman" w:hAnsi="Times New Roman" w:cs="Times New Roman"/>
          <w:sz w:val="28"/>
          <w:szCs w:val="28"/>
        </w:rPr>
        <w:t>[</w:t>
      </w:r>
      <w:r>
        <w:rPr>
          <w:rFonts w:ascii="Times New Roman" w:hAnsi="Times New Roman" w:cs="Times New Roman"/>
          <w:sz w:val="28"/>
          <w:szCs w:val="28"/>
        </w:rPr>
        <w:t>him</w:t>
      </w:r>
      <w:r w:rsidR="00C11D77">
        <w:rPr>
          <w:rFonts w:ascii="Times New Roman" w:hAnsi="Times New Roman" w:cs="Times New Roman"/>
          <w:sz w:val="28"/>
          <w:szCs w:val="28"/>
        </w:rPr>
        <w:t>/her]</w:t>
      </w:r>
      <w:r>
        <w:rPr>
          <w:rFonts w:ascii="Times New Roman" w:hAnsi="Times New Roman" w:cs="Times New Roman"/>
          <w:sz w:val="28"/>
          <w:szCs w:val="28"/>
        </w:rPr>
        <w:t xml:space="preserve"> by [</w:t>
      </w:r>
      <w:r w:rsidRPr="001E75C6">
        <w:rPr>
          <w:rFonts w:ascii="Times New Roman" w:hAnsi="Times New Roman" w:cs="Times New Roman"/>
          <w:sz w:val="28"/>
          <w:szCs w:val="28"/>
          <w:u w:val="single"/>
        </w:rPr>
        <w:t>describe adverse employment action</w:t>
      </w:r>
      <w:r>
        <w:rPr>
          <w:rFonts w:ascii="Times New Roman" w:hAnsi="Times New Roman" w:cs="Times New Roman"/>
          <w:sz w:val="28"/>
          <w:szCs w:val="28"/>
        </w:rPr>
        <w:t>].</w:t>
      </w:r>
    </w:p>
    <w:bookmarkEnd w:id="2"/>
    <w:p w14:paraId="72E6C0E8" w14:textId="3C407025" w:rsidR="00956C9D" w:rsidRPr="00B82A3E" w:rsidRDefault="00956C9D" w:rsidP="00B82A3E">
      <w:pPr>
        <w:spacing w:after="0" w:line="480" w:lineRule="auto"/>
        <w:ind w:firstLine="720"/>
        <w:jc w:val="both"/>
        <w:rPr>
          <w:rFonts w:ascii="Times New Roman" w:hAnsi="Times New Roman" w:cs="Times New Roman"/>
          <w:sz w:val="28"/>
          <w:szCs w:val="28"/>
        </w:rPr>
      </w:pPr>
      <w:r w:rsidRPr="00B82A3E">
        <w:rPr>
          <w:rFonts w:ascii="Times New Roman" w:hAnsi="Times New Roman" w:cs="Times New Roman"/>
          <w:sz w:val="28"/>
          <w:szCs w:val="28"/>
        </w:rPr>
        <w:t>[</w:t>
      </w:r>
      <w:r w:rsidRPr="00B82A3E">
        <w:rPr>
          <w:rFonts w:ascii="Times New Roman" w:hAnsi="Times New Roman" w:cs="Times New Roman"/>
          <w:sz w:val="28"/>
          <w:szCs w:val="28"/>
          <w:u w:val="single"/>
        </w:rPr>
        <w:t>Name of defendant</w:t>
      </w:r>
      <w:r w:rsidRPr="00B82A3E">
        <w:rPr>
          <w:rFonts w:ascii="Times New Roman" w:hAnsi="Times New Roman" w:cs="Times New Roman"/>
          <w:sz w:val="28"/>
          <w:szCs w:val="28"/>
        </w:rPr>
        <w:t>] denies [</w:t>
      </w:r>
      <w:r w:rsidRPr="00B82A3E">
        <w:rPr>
          <w:rFonts w:ascii="Times New Roman" w:hAnsi="Times New Roman" w:cs="Times New Roman"/>
          <w:sz w:val="28"/>
          <w:szCs w:val="28"/>
          <w:u w:val="single"/>
        </w:rPr>
        <w:t>name of plaintiff</w:t>
      </w:r>
      <w:r w:rsidRPr="00B82A3E">
        <w:rPr>
          <w:rFonts w:ascii="Times New Roman" w:hAnsi="Times New Roman" w:cs="Times New Roman"/>
          <w:sz w:val="28"/>
          <w:szCs w:val="28"/>
        </w:rPr>
        <w:t>]’s claim and asserts that [</w:t>
      </w:r>
      <w:r w:rsidRPr="00B82A3E">
        <w:rPr>
          <w:rFonts w:ascii="Times New Roman" w:hAnsi="Times New Roman" w:cs="Times New Roman"/>
          <w:sz w:val="28"/>
          <w:szCs w:val="28"/>
          <w:u w:val="single"/>
        </w:rPr>
        <w:t>describe the Defendant’s defense</w:t>
      </w:r>
      <w:r w:rsidRPr="00B82A3E">
        <w:rPr>
          <w:rFonts w:ascii="Times New Roman" w:hAnsi="Times New Roman" w:cs="Times New Roman"/>
          <w:sz w:val="28"/>
          <w:szCs w:val="28"/>
        </w:rPr>
        <w:t>].</w:t>
      </w:r>
    </w:p>
    <w:p w14:paraId="198377C0" w14:textId="77777777" w:rsidR="00956C9D" w:rsidRPr="00B82A3E" w:rsidRDefault="00956C9D" w:rsidP="00B82A3E">
      <w:pPr>
        <w:spacing w:after="0" w:line="480" w:lineRule="auto"/>
        <w:ind w:firstLine="720"/>
        <w:jc w:val="both"/>
        <w:rPr>
          <w:rFonts w:ascii="Times New Roman" w:hAnsi="Times New Roman" w:cs="Times New Roman"/>
          <w:sz w:val="28"/>
          <w:szCs w:val="28"/>
        </w:rPr>
      </w:pPr>
      <w:r w:rsidRPr="00B82A3E">
        <w:rPr>
          <w:rFonts w:ascii="Times New Roman" w:hAnsi="Times New Roman" w:cs="Times New Roman"/>
          <w:sz w:val="28"/>
          <w:szCs w:val="28"/>
        </w:rPr>
        <w:t>To succeed on [his/her] claim, [</w:t>
      </w:r>
      <w:r w:rsidRPr="00B82A3E">
        <w:rPr>
          <w:rFonts w:ascii="Times New Roman" w:hAnsi="Times New Roman" w:cs="Times New Roman"/>
          <w:sz w:val="28"/>
          <w:szCs w:val="28"/>
          <w:u w:val="single"/>
        </w:rPr>
        <w:t>name of plaintiff</w:t>
      </w:r>
      <w:r w:rsidRPr="00B82A3E">
        <w:rPr>
          <w:rFonts w:ascii="Times New Roman" w:hAnsi="Times New Roman" w:cs="Times New Roman"/>
          <w:sz w:val="28"/>
          <w:szCs w:val="28"/>
        </w:rPr>
        <w:t>] must prove all the following facts by a preponderance of the evidence:</w:t>
      </w:r>
    </w:p>
    <w:p w14:paraId="6395B0C7" w14:textId="77777777" w:rsidR="00956C9D" w:rsidRPr="00B82A3E" w:rsidRDefault="00956C9D" w:rsidP="00B82A3E">
      <w:pPr>
        <w:spacing w:after="240" w:line="240" w:lineRule="auto"/>
        <w:ind w:left="1714" w:right="720" w:hanging="994"/>
        <w:jc w:val="both"/>
        <w:rPr>
          <w:rFonts w:ascii="Times New Roman" w:hAnsi="Times New Roman" w:cs="Times New Roman"/>
          <w:sz w:val="28"/>
          <w:szCs w:val="28"/>
        </w:rPr>
      </w:pPr>
      <w:r w:rsidRPr="00B82A3E">
        <w:rPr>
          <w:rFonts w:ascii="Times New Roman" w:hAnsi="Times New Roman" w:cs="Times New Roman"/>
          <w:sz w:val="28"/>
          <w:szCs w:val="28"/>
          <w:u w:val="single"/>
        </w:rPr>
        <w:t>First</w:t>
      </w:r>
      <w:r w:rsidRPr="00B82A3E">
        <w:rPr>
          <w:rFonts w:ascii="Times New Roman" w:hAnsi="Times New Roman" w:cs="Times New Roman"/>
          <w:sz w:val="28"/>
          <w:szCs w:val="28"/>
        </w:rPr>
        <w:t>:</w:t>
      </w:r>
      <w:r w:rsidRPr="00B82A3E">
        <w:rPr>
          <w:rFonts w:ascii="Times New Roman" w:hAnsi="Times New Roman" w:cs="Times New Roman"/>
          <w:sz w:val="28"/>
          <w:szCs w:val="28"/>
        </w:rPr>
        <w:tab/>
        <w:t>[</w:t>
      </w:r>
      <w:r w:rsidRPr="00B82A3E">
        <w:rPr>
          <w:rFonts w:ascii="Times New Roman" w:hAnsi="Times New Roman" w:cs="Times New Roman"/>
          <w:sz w:val="28"/>
          <w:szCs w:val="28"/>
          <w:u w:val="single"/>
        </w:rPr>
        <w:t>Name of plaintiff</w:t>
      </w:r>
      <w:r w:rsidRPr="00B82A3E">
        <w:rPr>
          <w:rFonts w:ascii="Times New Roman" w:hAnsi="Times New Roman" w:cs="Times New Roman"/>
          <w:sz w:val="28"/>
          <w:szCs w:val="28"/>
        </w:rPr>
        <w:t xml:space="preserve">] engaged, in good faith, in an activity protected by </w:t>
      </w:r>
      <w:proofErr w:type="gramStart"/>
      <w:r w:rsidRPr="00B82A3E">
        <w:rPr>
          <w:rFonts w:ascii="Times New Roman" w:hAnsi="Times New Roman" w:cs="Times New Roman"/>
          <w:sz w:val="28"/>
          <w:szCs w:val="28"/>
        </w:rPr>
        <w:t>USERRA;</w:t>
      </w:r>
      <w:proofErr w:type="gramEnd"/>
    </w:p>
    <w:p w14:paraId="00ABACB2" w14:textId="77777777" w:rsidR="00956C9D" w:rsidRPr="00B82A3E" w:rsidRDefault="00956C9D" w:rsidP="00B82A3E">
      <w:pPr>
        <w:spacing w:after="240" w:line="240" w:lineRule="auto"/>
        <w:ind w:left="1714" w:right="720" w:hanging="994"/>
        <w:jc w:val="both"/>
        <w:rPr>
          <w:rFonts w:ascii="Times New Roman" w:hAnsi="Times New Roman" w:cs="Times New Roman"/>
          <w:sz w:val="28"/>
          <w:szCs w:val="28"/>
        </w:rPr>
      </w:pPr>
      <w:r w:rsidRPr="00B82A3E">
        <w:rPr>
          <w:rFonts w:ascii="Times New Roman" w:hAnsi="Times New Roman" w:cs="Times New Roman"/>
          <w:sz w:val="28"/>
          <w:szCs w:val="28"/>
          <w:u w:val="single"/>
        </w:rPr>
        <w:lastRenderedPageBreak/>
        <w:t>Second</w:t>
      </w:r>
      <w:r w:rsidRPr="00B82A3E">
        <w:rPr>
          <w:rFonts w:ascii="Times New Roman" w:hAnsi="Times New Roman" w:cs="Times New Roman"/>
          <w:sz w:val="28"/>
          <w:szCs w:val="28"/>
        </w:rPr>
        <w:t>:</w:t>
      </w:r>
      <w:r w:rsidRPr="00B82A3E">
        <w:rPr>
          <w:rFonts w:ascii="Times New Roman" w:hAnsi="Times New Roman" w:cs="Times New Roman"/>
          <w:sz w:val="28"/>
          <w:szCs w:val="28"/>
        </w:rPr>
        <w:tab/>
        <w:t>[</w:t>
      </w:r>
      <w:r w:rsidRPr="00B82A3E">
        <w:rPr>
          <w:rFonts w:ascii="Times New Roman" w:hAnsi="Times New Roman" w:cs="Times New Roman"/>
          <w:sz w:val="28"/>
          <w:szCs w:val="28"/>
          <w:u w:val="single"/>
        </w:rPr>
        <w:t>Name of defendant</w:t>
      </w:r>
      <w:r w:rsidRPr="00B82A3E">
        <w:rPr>
          <w:rFonts w:ascii="Times New Roman" w:hAnsi="Times New Roman" w:cs="Times New Roman"/>
          <w:sz w:val="28"/>
          <w:szCs w:val="28"/>
        </w:rPr>
        <w:t>] took an adverse employment action against [</w:t>
      </w:r>
      <w:r w:rsidRPr="00B82A3E">
        <w:rPr>
          <w:rFonts w:ascii="Times New Roman" w:hAnsi="Times New Roman" w:cs="Times New Roman"/>
          <w:sz w:val="28"/>
          <w:szCs w:val="28"/>
          <w:u w:val="single"/>
        </w:rPr>
        <w:t>name of plaintiff</w:t>
      </w:r>
      <w:proofErr w:type="gramStart"/>
      <w:r w:rsidRPr="00B82A3E">
        <w:rPr>
          <w:rFonts w:ascii="Times New Roman" w:hAnsi="Times New Roman" w:cs="Times New Roman"/>
          <w:sz w:val="28"/>
          <w:szCs w:val="28"/>
        </w:rPr>
        <w:t>];</w:t>
      </w:r>
      <w:proofErr w:type="gramEnd"/>
    </w:p>
    <w:p w14:paraId="550CD971" w14:textId="4ECFBBC2" w:rsidR="00956C9D" w:rsidRPr="00B82A3E" w:rsidRDefault="00956C9D" w:rsidP="00B82A3E">
      <w:pPr>
        <w:spacing w:after="240" w:line="240" w:lineRule="auto"/>
        <w:ind w:left="1714" w:right="720" w:hanging="994"/>
        <w:jc w:val="both"/>
        <w:rPr>
          <w:rFonts w:ascii="Times New Roman" w:hAnsi="Times New Roman" w:cs="Times New Roman"/>
          <w:sz w:val="28"/>
          <w:szCs w:val="28"/>
        </w:rPr>
      </w:pPr>
      <w:r w:rsidRPr="00B82A3E">
        <w:rPr>
          <w:rFonts w:ascii="Times New Roman" w:hAnsi="Times New Roman" w:cs="Times New Roman"/>
          <w:sz w:val="28"/>
          <w:szCs w:val="28"/>
          <w:u w:val="single"/>
        </w:rPr>
        <w:t>Third</w:t>
      </w:r>
      <w:r w:rsidRPr="00B82A3E">
        <w:rPr>
          <w:rFonts w:ascii="Times New Roman" w:hAnsi="Times New Roman" w:cs="Times New Roman"/>
          <w:sz w:val="28"/>
          <w:szCs w:val="28"/>
        </w:rPr>
        <w:t>:</w:t>
      </w:r>
      <w:r w:rsidRPr="00B82A3E">
        <w:rPr>
          <w:rFonts w:ascii="Times New Roman" w:hAnsi="Times New Roman" w:cs="Times New Roman"/>
          <w:sz w:val="28"/>
          <w:szCs w:val="28"/>
        </w:rPr>
        <w:tab/>
        <w:t>[</w:t>
      </w:r>
      <w:r w:rsidRPr="00B82A3E">
        <w:rPr>
          <w:rFonts w:ascii="Times New Roman" w:hAnsi="Times New Roman" w:cs="Times New Roman"/>
          <w:sz w:val="28"/>
          <w:szCs w:val="28"/>
          <w:u w:val="single"/>
        </w:rPr>
        <w:t>Name of plaintiff</w:t>
      </w:r>
      <w:r w:rsidRPr="00B82A3E">
        <w:rPr>
          <w:rFonts w:ascii="Times New Roman" w:hAnsi="Times New Roman" w:cs="Times New Roman"/>
          <w:sz w:val="28"/>
          <w:szCs w:val="28"/>
        </w:rPr>
        <w:t xml:space="preserve">]’s </w:t>
      </w:r>
      <w:bookmarkStart w:id="3" w:name="_Hlk156485483"/>
      <w:r w:rsidRPr="00B82A3E">
        <w:rPr>
          <w:rFonts w:ascii="Times New Roman" w:hAnsi="Times New Roman" w:cs="Times New Roman"/>
          <w:sz w:val="28"/>
          <w:szCs w:val="28"/>
        </w:rPr>
        <w:t xml:space="preserve">protected activity was a motivating factor </w:t>
      </w:r>
      <w:bookmarkEnd w:id="3"/>
      <w:r w:rsidR="00712890">
        <w:rPr>
          <w:rFonts w:ascii="Times New Roman" w:hAnsi="Times New Roman" w:cs="Times New Roman"/>
          <w:sz w:val="28"/>
          <w:szCs w:val="28"/>
        </w:rPr>
        <w:t>in</w:t>
      </w:r>
      <w:r w:rsidRPr="00B82A3E">
        <w:rPr>
          <w:rFonts w:ascii="Times New Roman" w:hAnsi="Times New Roman" w:cs="Times New Roman"/>
          <w:sz w:val="28"/>
          <w:szCs w:val="28"/>
        </w:rPr>
        <w:t xml:space="preserve"> [</w:t>
      </w:r>
      <w:r w:rsidRPr="00B82A3E">
        <w:rPr>
          <w:rFonts w:ascii="Times New Roman" w:hAnsi="Times New Roman" w:cs="Times New Roman"/>
          <w:sz w:val="28"/>
          <w:szCs w:val="28"/>
          <w:u w:val="single"/>
        </w:rPr>
        <w:t>name of defendant</w:t>
      </w:r>
      <w:r w:rsidRPr="00B82A3E">
        <w:rPr>
          <w:rFonts w:ascii="Times New Roman" w:hAnsi="Times New Roman" w:cs="Times New Roman"/>
          <w:sz w:val="28"/>
          <w:szCs w:val="28"/>
        </w:rPr>
        <w:t>]</w:t>
      </w:r>
      <w:r w:rsidR="00712890">
        <w:rPr>
          <w:rFonts w:ascii="Times New Roman" w:hAnsi="Times New Roman" w:cs="Times New Roman"/>
          <w:sz w:val="28"/>
          <w:szCs w:val="28"/>
        </w:rPr>
        <w:t>’s decision</w:t>
      </w:r>
      <w:r w:rsidRPr="00B82A3E">
        <w:rPr>
          <w:rFonts w:ascii="Times New Roman" w:hAnsi="Times New Roman" w:cs="Times New Roman"/>
          <w:sz w:val="28"/>
          <w:szCs w:val="28"/>
        </w:rPr>
        <w:t xml:space="preserve"> to take the adverse employment action; and</w:t>
      </w:r>
    </w:p>
    <w:p w14:paraId="68FEA768" w14:textId="59E1790A" w:rsidR="00956C9D" w:rsidRPr="00B82A3E" w:rsidRDefault="00956C9D" w:rsidP="00B82A3E">
      <w:pPr>
        <w:spacing w:after="240" w:line="240" w:lineRule="auto"/>
        <w:ind w:left="1714" w:right="720" w:hanging="994"/>
        <w:jc w:val="both"/>
        <w:rPr>
          <w:rFonts w:ascii="Times New Roman" w:hAnsi="Times New Roman" w:cs="Times New Roman"/>
          <w:sz w:val="28"/>
          <w:szCs w:val="28"/>
        </w:rPr>
      </w:pPr>
      <w:r w:rsidRPr="00E75210">
        <w:rPr>
          <w:rFonts w:ascii="Times New Roman" w:hAnsi="Times New Roman" w:cs="Times New Roman"/>
          <w:sz w:val="28"/>
          <w:szCs w:val="28"/>
          <w:u w:val="single"/>
        </w:rPr>
        <w:t>Fourth</w:t>
      </w:r>
      <w:r w:rsidRPr="00E75210">
        <w:rPr>
          <w:rFonts w:ascii="Times New Roman" w:hAnsi="Times New Roman" w:cs="Times New Roman"/>
          <w:sz w:val="28"/>
          <w:szCs w:val="28"/>
        </w:rPr>
        <w:t>:</w:t>
      </w:r>
      <w:r w:rsidRPr="00E75210">
        <w:rPr>
          <w:rFonts w:ascii="Times New Roman" w:hAnsi="Times New Roman" w:cs="Times New Roman"/>
          <w:sz w:val="28"/>
          <w:szCs w:val="28"/>
        </w:rPr>
        <w:tab/>
      </w:r>
      <w:r w:rsidR="00777816">
        <w:rPr>
          <w:rFonts w:ascii="Times New Roman" w:hAnsi="Times New Roman" w:cs="Times New Roman"/>
          <w:sz w:val="28"/>
          <w:szCs w:val="28"/>
        </w:rPr>
        <w:t xml:space="preserve">that the adverse employment action caused </w:t>
      </w:r>
      <w:r w:rsidRPr="00E75210">
        <w:rPr>
          <w:rFonts w:ascii="Times New Roman" w:hAnsi="Times New Roman" w:cs="Times New Roman"/>
          <w:sz w:val="28"/>
          <w:szCs w:val="28"/>
        </w:rPr>
        <w:t>[</w:t>
      </w:r>
      <w:r w:rsidR="008237C7">
        <w:rPr>
          <w:rFonts w:ascii="Times New Roman" w:hAnsi="Times New Roman" w:cs="Times New Roman"/>
          <w:sz w:val="28"/>
          <w:szCs w:val="28"/>
          <w:u w:val="single"/>
        </w:rPr>
        <w:t>n</w:t>
      </w:r>
      <w:r w:rsidR="008237C7" w:rsidRPr="00E75210">
        <w:rPr>
          <w:rFonts w:ascii="Times New Roman" w:hAnsi="Times New Roman" w:cs="Times New Roman"/>
          <w:sz w:val="28"/>
          <w:szCs w:val="28"/>
          <w:u w:val="single"/>
        </w:rPr>
        <w:t xml:space="preserve">ame </w:t>
      </w:r>
      <w:r w:rsidRPr="00E75210">
        <w:rPr>
          <w:rFonts w:ascii="Times New Roman" w:hAnsi="Times New Roman" w:cs="Times New Roman"/>
          <w:sz w:val="28"/>
          <w:szCs w:val="28"/>
          <w:u w:val="single"/>
        </w:rPr>
        <w:t>of plaintiff</w:t>
      </w:r>
      <w:r w:rsidRPr="00E75210">
        <w:rPr>
          <w:rFonts w:ascii="Times New Roman" w:hAnsi="Times New Roman" w:cs="Times New Roman"/>
          <w:sz w:val="28"/>
          <w:szCs w:val="28"/>
        </w:rPr>
        <w:t>]</w:t>
      </w:r>
      <w:r w:rsidR="00777816">
        <w:rPr>
          <w:rFonts w:ascii="Times New Roman" w:hAnsi="Times New Roman" w:cs="Times New Roman"/>
          <w:sz w:val="28"/>
          <w:szCs w:val="28"/>
        </w:rPr>
        <w:t>’s</w:t>
      </w:r>
      <w:r w:rsidRPr="00E75210">
        <w:rPr>
          <w:rFonts w:ascii="Times New Roman" w:hAnsi="Times New Roman" w:cs="Times New Roman"/>
          <w:sz w:val="28"/>
          <w:szCs w:val="28"/>
        </w:rPr>
        <w:t xml:space="preserve"> damages.</w:t>
      </w:r>
    </w:p>
    <w:p w14:paraId="0C69208B" w14:textId="77777777" w:rsidR="00956C9D" w:rsidRPr="00B82A3E" w:rsidRDefault="00956C9D" w:rsidP="00B82A3E">
      <w:pPr>
        <w:spacing w:after="0" w:line="480" w:lineRule="auto"/>
        <w:ind w:firstLine="720"/>
        <w:jc w:val="both"/>
        <w:rPr>
          <w:rFonts w:ascii="Times New Roman" w:hAnsi="Times New Roman" w:cs="Times New Roman"/>
          <w:sz w:val="28"/>
          <w:szCs w:val="28"/>
        </w:rPr>
      </w:pPr>
      <w:r w:rsidRPr="00B82A3E">
        <w:rPr>
          <w:rFonts w:ascii="Times New Roman" w:hAnsi="Times New Roman" w:cs="Times New Roman"/>
          <w:sz w:val="28"/>
          <w:szCs w:val="28"/>
        </w:rPr>
        <w:t>[In the verdict form that I will explain in a moment, you will be asked to answer questions about these factual issues.]</w:t>
      </w:r>
    </w:p>
    <w:p w14:paraId="38122D38" w14:textId="77777777" w:rsidR="00956C9D" w:rsidRPr="00B82A3E" w:rsidRDefault="00956C9D" w:rsidP="00B82A3E">
      <w:pPr>
        <w:spacing w:after="0" w:line="480" w:lineRule="auto"/>
        <w:ind w:firstLine="720"/>
        <w:jc w:val="both"/>
        <w:rPr>
          <w:rFonts w:ascii="Times New Roman" w:hAnsi="Times New Roman" w:cs="Times New Roman"/>
          <w:sz w:val="28"/>
          <w:szCs w:val="28"/>
        </w:rPr>
      </w:pPr>
      <w:r w:rsidRPr="00B82A3E">
        <w:rPr>
          <w:rFonts w:ascii="Times New Roman" w:hAnsi="Times New Roman" w:cs="Times New Roman"/>
          <w:sz w:val="28"/>
          <w:szCs w:val="28"/>
        </w:rPr>
        <w:t>For the first element, [</w:t>
      </w:r>
      <w:r w:rsidRPr="00B82A3E">
        <w:rPr>
          <w:rFonts w:ascii="Times New Roman" w:hAnsi="Times New Roman" w:cs="Times New Roman"/>
          <w:sz w:val="28"/>
          <w:szCs w:val="28"/>
          <w:u w:val="single"/>
        </w:rPr>
        <w:t>name of plaintiff</w:t>
      </w:r>
      <w:r w:rsidRPr="00B82A3E">
        <w:rPr>
          <w:rFonts w:ascii="Times New Roman" w:hAnsi="Times New Roman" w:cs="Times New Roman"/>
          <w:sz w:val="28"/>
          <w:szCs w:val="28"/>
        </w:rPr>
        <w:t>] must prove by a preponderance of the evidence that [he/she] engaged, in good faith, in a protected activity. If you find that [</w:t>
      </w:r>
      <w:r w:rsidRPr="00B82A3E">
        <w:rPr>
          <w:rFonts w:ascii="Times New Roman" w:hAnsi="Times New Roman" w:cs="Times New Roman"/>
          <w:sz w:val="28"/>
          <w:szCs w:val="28"/>
          <w:u w:val="single"/>
        </w:rPr>
        <w:t>name of plaintiff</w:t>
      </w:r>
      <w:r w:rsidRPr="00B82A3E">
        <w:rPr>
          <w:rFonts w:ascii="Times New Roman" w:hAnsi="Times New Roman" w:cs="Times New Roman"/>
          <w:sz w:val="28"/>
          <w:szCs w:val="28"/>
        </w:rPr>
        <w:t>] made the complaint to enforce what [he/she] believed in good faith to be [his/her] lawful rights, [he/she] may not be penalized – even if the [</w:t>
      </w:r>
      <w:r w:rsidRPr="00B82A3E">
        <w:rPr>
          <w:rFonts w:ascii="Times New Roman" w:hAnsi="Times New Roman" w:cs="Times New Roman"/>
          <w:sz w:val="28"/>
          <w:szCs w:val="28"/>
          <w:u w:val="single"/>
        </w:rPr>
        <w:t>describe protected activity</w:t>
      </w:r>
      <w:r w:rsidRPr="00B82A3E">
        <w:rPr>
          <w:rFonts w:ascii="Times New Roman" w:hAnsi="Times New Roman" w:cs="Times New Roman"/>
          <w:sz w:val="28"/>
          <w:szCs w:val="28"/>
        </w:rPr>
        <w:t>] is later found to be invalid or without merit. To establish “good faith,” it is not enough for [</w:t>
      </w:r>
      <w:r w:rsidRPr="00B82A3E">
        <w:rPr>
          <w:rFonts w:ascii="Times New Roman" w:hAnsi="Times New Roman" w:cs="Times New Roman"/>
          <w:sz w:val="28"/>
          <w:szCs w:val="28"/>
          <w:u w:val="single"/>
        </w:rPr>
        <w:t>name of plaintiff</w:t>
      </w:r>
      <w:r w:rsidRPr="00B82A3E">
        <w:rPr>
          <w:rFonts w:ascii="Times New Roman" w:hAnsi="Times New Roman" w:cs="Times New Roman"/>
          <w:sz w:val="28"/>
          <w:szCs w:val="28"/>
        </w:rPr>
        <w:t>] to allege that [his/her] belief was honest and bona fide. The allegations and the record must also establish that the belief was objectively reasonable even though it might have been wrong.</w:t>
      </w:r>
    </w:p>
    <w:p w14:paraId="2C5D8414" w14:textId="77777777" w:rsidR="00956C9D" w:rsidRPr="00B82A3E" w:rsidRDefault="00956C9D" w:rsidP="00B82A3E">
      <w:pPr>
        <w:spacing w:after="0" w:line="480" w:lineRule="auto"/>
        <w:ind w:firstLine="720"/>
        <w:jc w:val="both"/>
        <w:rPr>
          <w:rFonts w:ascii="Times New Roman" w:hAnsi="Times New Roman" w:cs="Times New Roman"/>
          <w:sz w:val="28"/>
          <w:szCs w:val="28"/>
        </w:rPr>
      </w:pPr>
      <w:r w:rsidRPr="00B82A3E">
        <w:rPr>
          <w:rFonts w:ascii="Times New Roman" w:hAnsi="Times New Roman" w:cs="Times New Roman"/>
          <w:sz w:val="28"/>
          <w:szCs w:val="28"/>
        </w:rPr>
        <w:t>For the second element, [</w:t>
      </w:r>
      <w:r w:rsidRPr="00B82A3E">
        <w:rPr>
          <w:rFonts w:ascii="Times New Roman" w:hAnsi="Times New Roman" w:cs="Times New Roman"/>
          <w:sz w:val="28"/>
          <w:szCs w:val="28"/>
          <w:u w:val="single"/>
        </w:rPr>
        <w:t>name of plaintiff</w:t>
      </w:r>
      <w:r w:rsidRPr="00B82A3E">
        <w:rPr>
          <w:rFonts w:ascii="Times New Roman" w:hAnsi="Times New Roman" w:cs="Times New Roman"/>
          <w:sz w:val="28"/>
          <w:szCs w:val="28"/>
        </w:rPr>
        <w:t>] claims that [</w:t>
      </w:r>
      <w:r w:rsidRPr="00B82A3E">
        <w:rPr>
          <w:rFonts w:ascii="Times New Roman" w:hAnsi="Times New Roman" w:cs="Times New Roman"/>
          <w:sz w:val="28"/>
          <w:szCs w:val="28"/>
          <w:u w:val="single"/>
        </w:rPr>
        <w:t>name of defendant</w:t>
      </w:r>
      <w:r w:rsidRPr="00B82A3E">
        <w:rPr>
          <w:rFonts w:ascii="Times New Roman" w:hAnsi="Times New Roman" w:cs="Times New Roman"/>
          <w:sz w:val="28"/>
          <w:szCs w:val="28"/>
        </w:rPr>
        <w:t>] took an adverse employment action against [him/her] when [</w:t>
      </w:r>
      <w:r w:rsidRPr="00B82A3E">
        <w:rPr>
          <w:rFonts w:ascii="Times New Roman" w:hAnsi="Times New Roman" w:cs="Times New Roman"/>
          <w:sz w:val="28"/>
          <w:szCs w:val="28"/>
          <w:u w:val="single"/>
        </w:rPr>
        <w:t>name of defendant</w:t>
      </w:r>
      <w:r w:rsidRPr="00B82A3E">
        <w:rPr>
          <w:rFonts w:ascii="Times New Roman" w:hAnsi="Times New Roman" w:cs="Times New Roman"/>
          <w:sz w:val="28"/>
          <w:szCs w:val="28"/>
        </w:rPr>
        <w:t>] [</w:t>
      </w:r>
      <w:r w:rsidRPr="00B82A3E">
        <w:rPr>
          <w:rFonts w:ascii="Times New Roman" w:hAnsi="Times New Roman" w:cs="Times New Roman"/>
          <w:sz w:val="28"/>
          <w:szCs w:val="28"/>
          <w:u w:val="single"/>
        </w:rPr>
        <w:t>describe adverse employment action</w:t>
      </w:r>
      <w:r w:rsidRPr="00B82A3E">
        <w:rPr>
          <w:rFonts w:ascii="Times New Roman" w:hAnsi="Times New Roman" w:cs="Times New Roman"/>
          <w:sz w:val="28"/>
          <w:szCs w:val="28"/>
        </w:rPr>
        <w:t>]. An “adverse employment action” is any type of action that might reasonably deter [</w:t>
      </w:r>
      <w:r w:rsidRPr="00B82A3E">
        <w:rPr>
          <w:rFonts w:ascii="Times New Roman" w:hAnsi="Times New Roman" w:cs="Times New Roman"/>
          <w:sz w:val="28"/>
          <w:szCs w:val="28"/>
          <w:u w:val="single"/>
        </w:rPr>
        <w:t>name of plaintiff</w:t>
      </w:r>
      <w:r w:rsidRPr="00B82A3E">
        <w:rPr>
          <w:rFonts w:ascii="Times New Roman" w:hAnsi="Times New Roman" w:cs="Times New Roman"/>
          <w:sz w:val="28"/>
          <w:szCs w:val="28"/>
        </w:rPr>
        <w:t>] or another employee from engaging in an activity protected by law. Put another way, if [</w:t>
      </w:r>
      <w:r w:rsidRPr="00B82A3E">
        <w:rPr>
          <w:rFonts w:ascii="Times New Roman" w:hAnsi="Times New Roman" w:cs="Times New Roman"/>
          <w:sz w:val="28"/>
          <w:szCs w:val="28"/>
          <w:u w:val="single"/>
        </w:rPr>
        <w:t>name of defendant</w:t>
      </w:r>
      <w:r w:rsidRPr="00B82A3E">
        <w:rPr>
          <w:rFonts w:ascii="Times New Roman" w:hAnsi="Times New Roman" w:cs="Times New Roman"/>
          <w:sz w:val="28"/>
          <w:szCs w:val="28"/>
        </w:rPr>
        <w:t xml:space="preserve">]’s </w:t>
      </w:r>
      <w:r w:rsidRPr="00B82A3E">
        <w:rPr>
          <w:rFonts w:ascii="Times New Roman" w:hAnsi="Times New Roman" w:cs="Times New Roman"/>
          <w:sz w:val="28"/>
          <w:szCs w:val="28"/>
        </w:rPr>
        <w:lastRenderedPageBreak/>
        <w:t>challenged action would make a reasonable employee less likely to exercise [his/her] rights under USERRA, that action is an adverse employment action.</w:t>
      </w:r>
    </w:p>
    <w:p w14:paraId="1AA0B8BA" w14:textId="151EDB1A" w:rsidR="00956C9D" w:rsidRPr="00B82A3E" w:rsidRDefault="00956C9D" w:rsidP="00B82A3E">
      <w:pPr>
        <w:spacing w:after="0" w:line="480" w:lineRule="auto"/>
        <w:ind w:firstLine="720"/>
        <w:jc w:val="both"/>
        <w:rPr>
          <w:rFonts w:ascii="Times New Roman" w:hAnsi="Times New Roman" w:cs="Times New Roman"/>
          <w:sz w:val="28"/>
          <w:szCs w:val="28"/>
        </w:rPr>
      </w:pPr>
      <w:r w:rsidRPr="00B82A3E">
        <w:rPr>
          <w:rFonts w:ascii="Times New Roman" w:hAnsi="Times New Roman" w:cs="Times New Roman"/>
          <w:sz w:val="28"/>
          <w:szCs w:val="28"/>
        </w:rPr>
        <w:t>For the third element, you must decide whether [his/her] protected activity was a motivating factor in [</w:t>
      </w:r>
      <w:r w:rsidRPr="00B82A3E">
        <w:rPr>
          <w:rFonts w:ascii="Times New Roman" w:hAnsi="Times New Roman" w:cs="Times New Roman"/>
          <w:sz w:val="28"/>
          <w:szCs w:val="28"/>
          <w:u w:val="single"/>
        </w:rPr>
        <w:t>name of defendant</w:t>
      </w:r>
      <w:r w:rsidRPr="00B82A3E">
        <w:rPr>
          <w:rFonts w:ascii="Times New Roman" w:hAnsi="Times New Roman" w:cs="Times New Roman"/>
          <w:sz w:val="28"/>
          <w:szCs w:val="28"/>
        </w:rPr>
        <w:t>]’s decision. To prove that [</w:t>
      </w:r>
      <w:r w:rsidRPr="00B82A3E">
        <w:rPr>
          <w:rFonts w:ascii="Times New Roman" w:hAnsi="Times New Roman" w:cs="Times New Roman"/>
          <w:sz w:val="28"/>
          <w:szCs w:val="28"/>
          <w:u w:val="single"/>
        </w:rPr>
        <w:t>name of plaintiff</w:t>
      </w:r>
      <w:r w:rsidRPr="00B82A3E">
        <w:rPr>
          <w:rFonts w:ascii="Times New Roman" w:hAnsi="Times New Roman" w:cs="Times New Roman"/>
          <w:sz w:val="28"/>
          <w:szCs w:val="28"/>
        </w:rPr>
        <w:t>]’s protected activity was a “motivating factor” in [</w:t>
      </w:r>
      <w:r w:rsidRPr="00B82A3E">
        <w:rPr>
          <w:rFonts w:ascii="Times New Roman" w:hAnsi="Times New Roman" w:cs="Times New Roman"/>
          <w:sz w:val="28"/>
          <w:szCs w:val="28"/>
          <w:u w:val="single"/>
        </w:rPr>
        <w:t>name of defendant</w:t>
      </w:r>
      <w:r w:rsidRPr="00B82A3E">
        <w:rPr>
          <w:rFonts w:ascii="Times New Roman" w:hAnsi="Times New Roman" w:cs="Times New Roman"/>
          <w:sz w:val="28"/>
          <w:szCs w:val="28"/>
        </w:rPr>
        <w:t>]’s decision, [</w:t>
      </w:r>
      <w:r w:rsidRPr="00B82A3E">
        <w:rPr>
          <w:rFonts w:ascii="Times New Roman" w:hAnsi="Times New Roman" w:cs="Times New Roman"/>
          <w:sz w:val="28"/>
          <w:szCs w:val="28"/>
          <w:u w:val="single"/>
        </w:rPr>
        <w:t>name of plaintiff</w:t>
      </w:r>
      <w:r w:rsidRPr="00B82A3E">
        <w:rPr>
          <w:rFonts w:ascii="Times New Roman" w:hAnsi="Times New Roman" w:cs="Times New Roman"/>
          <w:sz w:val="28"/>
          <w:szCs w:val="28"/>
        </w:rPr>
        <w:t xml:space="preserve">] does not have to prove that [his/her] protected activity was the only </w:t>
      </w:r>
      <w:r w:rsidR="00F67806">
        <w:rPr>
          <w:rFonts w:ascii="Times New Roman" w:hAnsi="Times New Roman" w:cs="Times New Roman"/>
          <w:sz w:val="28"/>
          <w:szCs w:val="28"/>
        </w:rPr>
        <w:t xml:space="preserve">or main </w:t>
      </w:r>
      <w:r w:rsidRPr="00B82A3E">
        <w:rPr>
          <w:rFonts w:ascii="Times New Roman" w:hAnsi="Times New Roman" w:cs="Times New Roman"/>
          <w:sz w:val="28"/>
          <w:szCs w:val="28"/>
        </w:rPr>
        <w:t>reason that [</w:t>
      </w:r>
      <w:r w:rsidRPr="00B82A3E">
        <w:rPr>
          <w:rFonts w:ascii="Times New Roman" w:hAnsi="Times New Roman" w:cs="Times New Roman"/>
          <w:sz w:val="28"/>
          <w:szCs w:val="28"/>
          <w:u w:val="single"/>
        </w:rPr>
        <w:t>name of defendant</w:t>
      </w:r>
      <w:r w:rsidRPr="00B82A3E">
        <w:rPr>
          <w:rFonts w:ascii="Times New Roman" w:hAnsi="Times New Roman" w:cs="Times New Roman"/>
          <w:sz w:val="28"/>
          <w:szCs w:val="28"/>
        </w:rPr>
        <w:t>] [</w:t>
      </w:r>
      <w:r w:rsidRPr="00B82A3E">
        <w:rPr>
          <w:rFonts w:ascii="Times New Roman" w:hAnsi="Times New Roman" w:cs="Times New Roman"/>
          <w:sz w:val="28"/>
          <w:szCs w:val="28"/>
          <w:u w:val="single"/>
        </w:rPr>
        <w:t>describe adverse employment action</w:t>
      </w:r>
      <w:r w:rsidRPr="00B82A3E">
        <w:rPr>
          <w:rFonts w:ascii="Times New Roman" w:hAnsi="Times New Roman" w:cs="Times New Roman"/>
          <w:sz w:val="28"/>
          <w:szCs w:val="28"/>
        </w:rPr>
        <w:t>]. It is enough if [</w:t>
      </w:r>
      <w:r w:rsidRPr="00B82A3E">
        <w:rPr>
          <w:rFonts w:ascii="Times New Roman" w:hAnsi="Times New Roman" w:cs="Times New Roman"/>
          <w:sz w:val="28"/>
          <w:szCs w:val="28"/>
          <w:u w:val="single"/>
        </w:rPr>
        <w:t>name of plaintiff</w:t>
      </w:r>
      <w:r w:rsidRPr="00B82A3E">
        <w:rPr>
          <w:rFonts w:ascii="Times New Roman" w:hAnsi="Times New Roman" w:cs="Times New Roman"/>
          <w:sz w:val="28"/>
          <w:szCs w:val="28"/>
        </w:rPr>
        <w:t>] proves that [his/her] protected activity influenced [</w:t>
      </w:r>
      <w:r w:rsidRPr="00B82A3E">
        <w:rPr>
          <w:rFonts w:ascii="Times New Roman" w:hAnsi="Times New Roman" w:cs="Times New Roman"/>
          <w:sz w:val="28"/>
          <w:szCs w:val="28"/>
          <w:u w:val="single"/>
        </w:rPr>
        <w:t>name of defendant</w:t>
      </w:r>
      <w:r w:rsidRPr="00B82A3E">
        <w:rPr>
          <w:rFonts w:ascii="Times New Roman" w:hAnsi="Times New Roman" w:cs="Times New Roman"/>
          <w:sz w:val="28"/>
          <w:szCs w:val="28"/>
        </w:rPr>
        <w:t xml:space="preserve">]’s decision. </w:t>
      </w:r>
    </w:p>
    <w:p w14:paraId="58D703D0" w14:textId="20120151" w:rsidR="00956C9D" w:rsidRPr="00B82A3E" w:rsidRDefault="00956C9D" w:rsidP="000B3A6C">
      <w:pPr>
        <w:spacing w:after="0" w:line="480" w:lineRule="auto"/>
        <w:ind w:firstLine="720"/>
        <w:jc w:val="both"/>
        <w:rPr>
          <w:rFonts w:ascii="Times New Roman" w:hAnsi="Times New Roman" w:cs="Times New Roman"/>
          <w:sz w:val="28"/>
          <w:szCs w:val="28"/>
        </w:rPr>
      </w:pPr>
      <w:r w:rsidRPr="00B82A3E">
        <w:rPr>
          <w:rFonts w:ascii="Times New Roman" w:hAnsi="Times New Roman" w:cs="Times New Roman"/>
          <w:sz w:val="28"/>
          <w:szCs w:val="28"/>
        </w:rPr>
        <w:t>[</w:t>
      </w:r>
      <w:r w:rsidRPr="00B82A3E">
        <w:rPr>
          <w:rFonts w:ascii="Times New Roman" w:hAnsi="Times New Roman" w:cs="Times New Roman"/>
          <w:sz w:val="28"/>
          <w:szCs w:val="28"/>
          <w:u w:val="single"/>
        </w:rPr>
        <w:t>Name of defendant</w:t>
      </w:r>
      <w:r w:rsidRPr="00B82A3E">
        <w:rPr>
          <w:rFonts w:ascii="Times New Roman" w:hAnsi="Times New Roman" w:cs="Times New Roman"/>
          <w:sz w:val="28"/>
          <w:szCs w:val="28"/>
        </w:rPr>
        <w:t>] claims that [</w:t>
      </w:r>
      <w:r w:rsidRPr="00B82A3E">
        <w:rPr>
          <w:rFonts w:ascii="Times New Roman" w:hAnsi="Times New Roman" w:cs="Times New Roman"/>
          <w:sz w:val="28"/>
          <w:szCs w:val="28"/>
          <w:u w:val="single"/>
        </w:rPr>
        <w:t>name of plaintiff</w:t>
      </w:r>
      <w:r w:rsidRPr="00B82A3E">
        <w:rPr>
          <w:rFonts w:ascii="Times New Roman" w:hAnsi="Times New Roman" w:cs="Times New Roman"/>
          <w:sz w:val="28"/>
          <w:szCs w:val="28"/>
        </w:rPr>
        <w:t>]’s protected activity was not a motivating factor behind [</w:t>
      </w:r>
      <w:r w:rsidRPr="00B82A3E">
        <w:rPr>
          <w:rFonts w:ascii="Times New Roman" w:hAnsi="Times New Roman" w:cs="Times New Roman"/>
          <w:sz w:val="28"/>
          <w:szCs w:val="28"/>
          <w:u w:val="single"/>
        </w:rPr>
        <w:t>describe adverse employment action</w:t>
      </w:r>
      <w:r w:rsidRPr="00B82A3E">
        <w:rPr>
          <w:rFonts w:ascii="Times New Roman" w:hAnsi="Times New Roman" w:cs="Times New Roman"/>
          <w:sz w:val="28"/>
          <w:szCs w:val="28"/>
        </w:rPr>
        <w:t>]. [</w:t>
      </w:r>
      <w:r w:rsidRPr="00B82A3E">
        <w:rPr>
          <w:rFonts w:ascii="Times New Roman" w:hAnsi="Times New Roman" w:cs="Times New Roman"/>
          <w:sz w:val="28"/>
          <w:szCs w:val="28"/>
          <w:u w:val="single"/>
        </w:rPr>
        <w:t>Name of defendant</w:t>
      </w:r>
      <w:r w:rsidRPr="00B82A3E">
        <w:rPr>
          <w:rFonts w:ascii="Times New Roman" w:hAnsi="Times New Roman" w:cs="Times New Roman"/>
          <w:sz w:val="28"/>
          <w:szCs w:val="28"/>
        </w:rPr>
        <w:t>] argues that [he/she/it] [describe adverse employment action] [</w:t>
      </w:r>
      <w:r w:rsidRPr="00B82A3E">
        <w:rPr>
          <w:rFonts w:ascii="Times New Roman" w:hAnsi="Times New Roman" w:cs="Times New Roman"/>
          <w:sz w:val="28"/>
          <w:szCs w:val="28"/>
          <w:u w:val="single"/>
        </w:rPr>
        <w:t>name of plaintiff</w:t>
      </w:r>
      <w:r w:rsidRPr="00B82A3E">
        <w:rPr>
          <w:rFonts w:ascii="Times New Roman" w:hAnsi="Times New Roman" w:cs="Times New Roman"/>
          <w:sz w:val="28"/>
          <w:szCs w:val="28"/>
        </w:rPr>
        <w:t xml:space="preserve">] for [another reason/other reasons]. </w:t>
      </w:r>
      <w:r w:rsidR="0000768E">
        <w:rPr>
          <w:rFonts w:ascii="Times New Roman" w:hAnsi="Times New Roman" w:cs="Times New Roman"/>
          <w:sz w:val="28"/>
          <w:szCs w:val="28"/>
        </w:rPr>
        <w:t xml:space="preserve">While an employee’s protected activity </w:t>
      </w:r>
      <w:r w:rsidR="0000768E" w:rsidRPr="009446AD">
        <w:rPr>
          <w:rFonts w:ascii="Times New Roman" w:hAnsi="Times New Roman" w:cs="Times New Roman"/>
          <w:sz w:val="28"/>
          <w:szCs w:val="28"/>
        </w:rPr>
        <w:t>cannot be a motivating factor in a decision to [discharge/decline to promote] an employee</w:t>
      </w:r>
      <w:r w:rsidR="0000768E">
        <w:rPr>
          <w:rFonts w:ascii="Times New Roman" w:hAnsi="Times New Roman" w:cs="Times New Roman"/>
          <w:sz w:val="28"/>
          <w:szCs w:val="28"/>
        </w:rPr>
        <w:t xml:space="preserve">, </w:t>
      </w:r>
      <w:r w:rsidRPr="00B82A3E">
        <w:rPr>
          <w:rFonts w:ascii="Times New Roman" w:hAnsi="Times New Roman" w:cs="Times New Roman"/>
          <w:sz w:val="28"/>
          <w:szCs w:val="28"/>
        </w:rPr>
        <w:t>an employer may [</w:t>
      </w:r>
      <w:r w:rsidRPr="00B82A3E">
        <w:rPr>
          <w:rFonts w:ascii="Times New Roman" w:hAnsi="Times New Roman" w:cs="Times New Roman"/>
          <w:sz w:val="28"/>
          <w:szCs w:val="28"/>
          <w:u w:val="single"/>
        </w:rPr>
        <w:t>describe adverse employment action</w:t>
      </w:r>
      <w:r w:rsidRPr="00B82A3E">
        <w:rPr>
          <w:rFonts w:ascii="Times New Roman" w:hAnsi="Times New Roman" w:cs="Times New Roman"/>
          <w:sz w:val="28"/>
          <w:szCs w:val="28"/>
        </w:rPr>
        <w:t xml:space="preserve">] an employee for any other reason, good or bad, </w:t>
      </w:r>
      <w:proofErr w:type="gramStart"/>
      <w:r w:rsidRPr="00B82A3E">
        <w:rPr>
          <w:rFonts w:ascii="Times New Roman" w:hAnsi="Times New Roman" w:cs="Times New Roman"/>
          <w:sz w:val="28"/>
          <w:szCs w:val="28"/>
        </w:rPr>
        <w:t>fair</w:t>
      </w:r>
      <w:proofErr w:type="gramEnd"/>
      <w:r w:rsidRPr="00B82A3E">
        <w:rPr>
          <w:rFonts w:ascii="Times New Roman" w:hAnsi="Times New Roman" w:cs="Times New Roman"/>
          <w:sz w:val="28"/>
          <w:szCs w:val="28"/>
        </w:rPr>
        <w:t xml:space="preserve"> or unfair. If you believe [</w:t>
      </w:r>
      <w:r w:rsidRPr="00B82A3E">
        <w:rPr>
          <w:rFonts w:ascii="Times New Roman" w:hAnsi="Times New Roman" w:cs="Times New Roman"/>
          <w:sz w:val="28"/>
          <w:szCs w:val="28"/>
          <w:u w:val="single"/>
        </w:rPr>
        <w:t>name of defendant</w:t>
      </w:r>
      <w:r w:rsidRPr="00B82A3E">
        <w:rPr>
          <w:rFonts w:ascii="Times New Roman" w:hAnsi="Times New Roman" w:cs="Times New Roman"/>
          <w:sz w:val="28"/>
          <w:szCs w:val="28"/>
        </w:rPr>
        <w:t xml:space="preserve">]’s reason[s] for </w:t>
      </w:r>
      <w:r w:rsidR="0000768E">
        <w:rPr>
          <w:rFonts w:ascii="Times New Roman" w:hAnsi="Times New Roman" w:cs="Times New Roman"/>
          <w:sz w:val="28"/>
          <w:szCs w:val="28"/>
        </w:rPr>
        <w:t>the</w:t>
      </w:r>
      <w:r w:rsidRPr="00B82A3E">
        <w:rPr>
          <w:rFonts w:ascii="Times New Roman" w:hAnsi="Times New Roman" w:cs="Times New Roman"/>
          <w:sz w:val="28"/>
          <w:szCs w:val="28"/>
        </w:rPr>
        <w:t xml:space="preserve"> decision </w:t>
      </w:r>
      <w:r w:rsidR="00C11D77" w:rsidRPr="00D20C11">
        <w:rPr>
          <w:rFonts w:ascii="Times New Roman" w:hAnsi="Times New Roman" w:cs="Times New Roman"/>
          <w:sz w:val="28"/>
          <w:szCs w:val="28"/>
        </w:rPr>
        <w:t>[to discharge/not to promote] [</w:t>
      </w:r>
      <w:r w:rsidR="00C11D77" w:rsidRPr="00D20C11">
        <w:rPr>
          <w:rFonts w:ascii="Times New Roman" w:hAnsi="Times New Roman" w:cs="Times New Roman"/>
          <w:sz w:val="28"/>
          <w:szCs w:val="28"/>
          <w:u w:val="single"/>
        </w:rPr>
        <w:t>name of plaintiff</w:t>
      </w:r>
      <w:r w:rsidR="00C11D77" w:rsidRPr="00D20C11">
        <w:rPr>
          <w:rFonts w:ascii="Times New Roman" w:hAnsi="Times New Roman" w:cs="Times New Roman"/>
          <w:sz w:val="28"/>
          <w:szCs w:val="28"/>
        </w:rPr>
        <w:t xml:space="preserve">], </w:t>
      </w:r>
      <w:r w:rsidRPr="00B82A3E">
        <w:rPr>
          <w:rFonts w:ascii="Times New Roman" w:hAnsi="Times New Roman" w:cs="Times New Roman"/>
          <w:sz w:val="28"/>
          <w:szCs w:val="28"/>
        </w:rPr>
        <w:t xml:space="preserve">and </w:t>
      </w:r>
      <w:r w:rsidR="00C11D77">
        <w:rPr>
          <w:rFonts w:ascii="Times New Roman" w:hAnsi="Times New Roman" w:cs="Times New Roman"/>
          <w:sz w:val="28"/>
          <w:szCs w:val="28"/>
        </w:rPr>
        <w:t xml:space="preserve">you </w:t>
      </w:r>
      <w:r w:rsidRPr="00B82A3E">
        <w:rPr>
          <w:rFonts w:ascii="Times New Roman" w:hAnsi="Times New Roman" w:cs="Times New Roman"/>
          <w:sz w:val="28"/>
          <w:szCs w:val="28"/>
        </w:rPr>
        <w:t xml:space="preserve">find that </w:t>
      </w:r>
      <w:r w:rsidR="00C11D77" w:rsidRPr="00D20C11">
        <w:rPr>
          <w:rFonts w:ascii="Times New Roman" w:hAnsi="Times New Roman" w:cs="Times New Roman"/>
          <w:sz w:val="28"/>
          <w:szCs w:val="28"/>
        </w:rPr>
        <w:t>[</w:t>
      </w:r>
      <w:r w:rsidR="00C11D77" w:rsidRPr="00D20C11">
        <w:rPr>
          <w:rFonts w:ascii="Times New Roman" w:hAnsi="Times New Roman" w:cs="Times New Roman"/>
          <w:sz w:val="28"/>
          <w:szCs w:val="28"/>
          <w:u w:val="single"/>
        </w:rPr>
        <w:t>name of defendant</w:t>
      </w:r>
      <w:r w:rsidR="00C11D77" w:rsidRPr="00D20C11">
        <w:rPr>
          <w:rFonts w:ascii="Times New Roman" w:hAnsi="Times New Roman" w:cs="Times New Roman"/>
          <w:sz w:val="28"/>
          <w:szCs w:val="28"/>
        </w:rPr>
        <w:t xml:space="preserve">]’s </w:t>
      </w:r>
      <w:r w:rsidRPr="00B82A3E">
        <w:rPr>
          <w:rFonts w:ascii="Times New Roman" w:hAnsi="Times New Roman" w:cs="Times New Roman"/>
          <w:sz w:val="28"/>
          <w:szCs w:val="28"/>
        </w:rPr>
        <w:t>decision was not motivated by [</w:t>
      </w:r>
      <w:r w:rsidRPr="00B82A3E">
        <w:rPr>
          <w:rFonts w:ascii="Times New Roman" w:hAnsi="Times New Roman" w:cs="Times New Roman"/>
          <w:sz w:val="28"/>
          <w:szCs w:val="28"/>
          <w:u w:val="single"/>
        </w:rPr>
        <w:t>name of plaintiff</w:t>
      </w:r>
      <w:r w:rsidRPr="00B82A3E">
        <w:rPr>
          <w:rFonts w:ascii="Times New Roman" w:hAnsi="Times New Roman" w:cs="Times New Roman"/>
          <w:sz w:val="28"/>
          <w:szCs w:val="28"/>
        </w:rPr>
        <w:t>]’s protected activity, you must not second guess [</w:t>
      </w:r>
      <w:r w:rsidRPr="00B82A3E">
        <w:rPr>
          <w:rFonts w:ascii="Times New Roman" w:hAnsi="Times New Roman" w:cs="Times New Roman"/>
          <w:sz w:val="28"/>
          <w:szCs w:val="28"/>
          <w:u w:val="single"/>
        </w:rPr>
        <w:t>name of defendant</w:t>
      </w:r>
      <w:r w:rsidRPr="00B82A3E">
        <w:rPr>
          <w:rFonts w:ascii="Times New Roman" w:hAnsi="Times New Roman" w:cs="Times New Roman"/>
          <w:sz w:val="28"/>
          <w:szCs w:val="28"/>
        </w:rPr>
        <w:t xml:space="preserve">]’s decision, and </w:t>
      </w:r>
      <w:r w:rsidRPr="00B82A3E">
        <w:rPr>
          <w:rFonts w:ascii="Times New Roman" w:hAnsi="Times New Roman" w:cs="Times New Roman"/>
          <w:sz w:val="28"/>
          <w:szCs w:val="28"/>
        </w:rPr>
        <w:lastRenderedPageBreak/>
        <w:t>you must not substitute your own judgment for [</w:t>
      </w:r>
      <w:r w:rsidRPr="00B82A3E">
        <w:rPr>
          <w:rFonts w:ascii="Times New Roman" w:hAnsi="Times New Roman" w:cs="Times New Roman"/>
          <w:sz w:val="28"/>
          <w:szCs w:val="28"/>
          <w:u w:val="single"/>
        </w:rPr>
        <w:t>name of defendant</w:t>
      </w:r>
      <w:r w:rsidRPr="00B82A3E">
        <w:rPr>
          <w:rFonts w:ascii="Times New Roman" w:hAnsi="Times New Roman" w:cs="Times New Roman"/>
          <w:sz w:val="28"/>
          <w:szCs w:val="28"/>
        </w:rPr>
        <w:t>]’s judgment – even if you do not agree with it.</w:t>
      </w:r>
    </w:p>
    <w:p w14:paraId="4BBA1DFA" w14:textId="39395AE9" w:rsidR="00956C9D" w:rsidRPr="00B82A3E" w:rsidRDefault="00956C9D" w:rsidP="0039527E">
      <w:pPr>
        <w:spacing w:after="0" w:line="480" w:lineRule="auto"/>
        <w:ind w:firstLine="720"/>
        <w:jc w:val="both"/>
        <w:rPr>
          <w:rFonts w:ascii="Times New Roman" w:hAnsi="Times New Roman" w:cs="Times New Roman"/>
          <w:sz w:val="28"/>
          <w:szCs w:val="28"/>
        </w:rPr>
      </w:pPr>
      <w:bookmarkStart w:id="4" w:name="_Hlk156484740"/>
      <w:r w:rsidRPr="00E75210">
        <w:rPr>
          <w:rFonts w:ascii="Times New Roman" w:hAnsi="Times New Roman" w:cs="Times New Roman"/>
          <w:sz w:val="28"/>
          <w:szCs w:val="28"/>
        </w:rPr>
        <w:t>For the fourth element</w:t>
      </w:r>
      <w:r w:rsidRPr="00B82A3E">
        <w:rPr>
          <w:rFonts w:ascii="Times New Roman" w:hAnsi="Times New Roman" w:cs="Times New Roman"/>
          <w:sz w:val="28"/>
          <w:szCs w:val="28"/>
        </w:rPr>
        <w:t xml:space="preserve">, </w:t>
      </w:r>
      <w:r w:rsidR="00E75210">
        <w:rPr>
          <w:rFonts w:ascii="Times New Roman" w:eastAsia="Times New Roman" w:hAnsi="Times New Roman" w:cs="Times New Roman"/>
          <w:sz w:val="28"/>
          <w:szCs w:val="28"/>
        </w:rPr>
        <w:t>[</w:t>
      </w:r>
      <w:r w:rsidR="00E75210" w:rsidRPr="00F23C25">
        <w:rPr>
          <w:rFonts w:ascii="Times New Roman" w:eastAsia="Times New Roman" w:hAnsi="Times New Roman" w:cs="Times New Roman"/>
          <w:sz w:val="28"/>
          <w:szCs w:val="28"/>
          <w:u w:val="single"/>
        </w:rPr>
        <w:t>name of defendant</w:t>
      </w:r>
      <w:r w:rsidR="00E75210">
        <w:rPr>
          <w:rFonts w:ascii="Times New Roman" w:eastAsia="Times New Roman" w:hAnsi="Times New Roman" w:cs="Times New Roman"/>
          <w:sz w:val="28"/>
          <w:szCs w:val="28"/>
        </w:rPr>
        <w:t>]’s conduct caused [</w:t>
      </w:r>
      <w:r w:rsidR="00E75210" w:rsidRPr="00F23C25">
        <w:rPr>
          <w:rFonts w:ascii="Times New Roman" w:eastAsia="Times New Roman" w:hAnsi="Times New Roman" w:cs="Times New Roman"/>
          <w:sz w:val="28"/>
          <w:szCs w:val="28"/>
          <w:u w:val="single"/>
        </w:rPr>
        <w:t>name of plaintiff</w:t>
      </w:r>
      <w:r w:rsidR="00E75210">
        <w:rPr>
          <w:rFonts w:ascii="Times New Roman" w:eastAsia="Times New Roman" w:hAnsi="Times New Roman" w:cs="Times New Roman"/>
          <w:sz w:val="28"/>
          <w:szCs w:val="28"/>
        </w:rPr>
        <w:t>]’s damages if [</w:t>
      </w:r>
      <w:r w:rsidR="00E75210" w:rsidRPr="00F23C25">
        <w:rPr>
          <w:rFonts w:ascii="Times New Roman" w:eastAsia="Times New Roman" w:hAnsi="Times New Roman" w:cs="Times New Roman"/>
          <w:sz w:val="28"/>
          <w:szCs w:val="28"/>
          <w:u w:val="single"/>
        </w:rPr>
        <w:t>name of plaintiff</w:t>
      </w:r>
      <w:r w:rsidR="00E75210">
        <w:rPr>
          <w:rFonts w:ascii="Times New Roman" w:eastAsia="Times New Roman" w:hAnsi="Times New Roman" w:cs="Times New Roman"/>
          <w:sz w:val="28"/>
          <w:szCs w:val="28"/>
        </w:rPr>
        <w:t>] would not have suffered damages without [</w:t>
      </w:r>
      <w:r w:rsidR="00E75210" w:rsidRPr="00F23C25">
        <w:rPr>
          <w:rFonts w:ascii="Times New Roman" w:eastAsia="Times New Roman" w:hAnsi="Times New Roman" w:cs="Times New Roman"/>
          <w:sz w:val="28"/>
          <w:szCs w:val="28"/>
          <w:u w:val="single"/>
        </w:rPr>
        <w:t>name of defendant</w:t>
      </w:r>
      <w:r w:rsidR="00E75210">
        <w:rPr>
          <w:rFonts w:ascii="Times New Roman" w:eastAsia="Times New Roman" w:hAnsi="Times New Roman" w:cs="Times New Roman"/>
          <w:sz w:val="28"/>
          <w:szCs w:val="28"/>
        </w:rPr>
        <w:t>]’s conduct, and the damages were a reasonably foreseeable consequence of [</w:t>
      </w:r>
      <w:r w:rsidR="00E75210" w:rsidRPr="00F23C25">
        <w:rPr>
          <w:rFonts w:ascii="Times New Roman" w:eastAsia="Times New Roman" w:hAnsi="Times New Roman" w:cs="Times New Roman"/>
          <w:sz w:val="28"/>
          <w:szCs w:val="28"/>
          <w:u w:val="single"/>
        </w:rPr>
        <w:t>name of defendant</w:t>
      </w:r>
      <w:r w:rsidR="00E75210">
        <w:rPr>
          <w:rFonts w:ascii="Times New Roman" w:eastAsia="Times New Roman" w:hAnsi="Times New Roman" w:cs="Times New Roman"/>
          <w:sz w:val="28"/>
          <w:szCs w:val="28"/>
        </w:rPr>
        <w:t>]’s conduct.</w:t>
      </w:r>
    </w:p>
    <w:bookmarkEnd w:id="4"/>
    <w:p w14:paraId="3927D5DF" w14:textId="17134D3A" w:rsidR="00956C9D" w:rsidRPr="00B82A3E" w:rsidRDefault="00956C9D" w:rsidP="00F917AF">
      <w:pPr>
        <w:spacing w:after="0" w:line="480" w:lineRule="auto"/>
        <w:ind w:firstLine="720"/>
        <w:jc w:val="both"/>
        <w:rPr>
          <w:rFonts w:ascii="Times New Roman" w:hAnsi="Times New Roman" w:cs="Times New Roman"/>
          <w:sz w:val="28"/>
          <w:szCs w:val="28"/>
        </w:rPr>
      </w:pPr>
      <w:r w:rsidRPr="00B82A3E">
        <w:rPr>
          <w:rFonts w:ascii="Times New Roman" w:hAnsi="Times New Roman" w:cs="Times New Roman"/>
          <w:sz w:val="28"/>
          <w:szCs w:val="28"/>
        </w:rPr>
        <w:t>[</w:t>
      </w:r>
      <w:r w:rsidRPr="0039527E">
        <w:rPr>
          <w:rFonts w:ascii="Times New Roman" w:hAnsi="Times New Roman" w:cs="Times New Roman"/>
          <w:b/>
          <w:sz w:val="28"/>
          <w:szCs w:val="28"/>
        </w:rPr>
        <w:t>Including Affirmative Defense:</w:t>
      </w:r>
      <w:r w:rsidRPr="00B82A3E">
        <w:rPr>
          <w:rFonts w:ascii="Times New Roman" w:hAnsi="Times New Roman" w:cs="Times New Roman"/>
          <w:sz w:val="28"/>
          <w:szCs w:val="28"/>
        </w:rPr>
        <w:t xml:space="preserve"> If you find in [</w:t>
      </w:r>
      <w:r w:rsidRPr="0039527E">
        <w:rPr>
          <w:rFonts w:ascii="Times New Roman" w:hAnsi="Times New Roman" w:cs="Times New Roman"/>
          <w:sz w:val="28"/>
          <w:szCs w:val="28"/>
          <w:u w:val="single"/>
        </w:rPr>
        <w:t>name of plaintiff</w:t>
      </w:r>
      <w:r w:rsidRPr="00B82A3E">
        <w:rPr>
          <w:rFonts w:ascii="Times New Roman" w:hAnsi="Times New Roman" w:cs="Times New Roman"/>
          <w:sz w:val="28"/>
          <w:szCs w:val="28"/>
        </w:rPr>
        <w:t>]’s favor for each element [he/she] must prove, you must decide whether [</w:t>
      </w:r>
      <w:r w:rsidRPr="0039527E">
        <w:rPr>
          <w:rFonts w:ascii="Times New Roman" w:hAnsi="Times New Roman" w:cs="Times New Roman"/>
          <w:sz w:val="28"/>
          <w:szCs w:val="28"/>
          <w:u w:val="single"/>
        </w:rPr>
        <w:t>name of defendant</w:t>
      </w:r>
      <w:r w:rsidRPr="00B82A3E">
        <w:rPr>
          <w:rFonts w:ascii="Times New Roman" w:hAnsi="Times New Roman" w:cs="Times New Roman"/>
          <w:sz w:val="28"/>
          <w:szCs w:val="28"/>
        </w:rPr>
        <w:t>] has shown by a preponderance of the evidence that [he/she/it] would have taken the same action even if [</w:t>
      </w:r>
      <w:r w:rsidRPr="0039527E">
        <w:rPr>
          <w:rFonts w:ascii="Times New Roman" w:hAnsi="Times New Roman" w:cs="Times New Roman"/>
          <w:sz w:val="28"/>
          <w:szCs w:val="28"/>
          <w:u w:val="single"/>
        </w:rPr>
        <w:t>name of defendant</w:t>
      </w:r>
      <w:r w:rsidRPr="00B82A3E">
        <w:rPr>
          <w:rFonts w:ascii="Times New Roman" w:hAnsi="Times New Roman" w:cs="Times New Roman"/>
          <w:sz w:val="28"/>
          <w:szCs w:val="28"/>
        </w:rPr>
        <w:t>] had not taken [</w:t>
      </w:r>
      <w:r w:rsidRPr="0039527E">
        <w:rPr>
          <w:rFonts w:ascii="Times New Roman" w:hAnsi="Times New Roman" w:cs="Times New Roman"/>
          <w:sz w:val="28"/>
          <w:szCs w:val="28"/>
          <w:u w:val="single"/>
        </w:rPr>
        <w:t>name of plaintiff</w:t>
      </w:r>
      <w:r w:rsidRPr="00B82A3E">
        <w:rPr>
          <w:rFonts w:ascii="Times New Roman" w:hAnsi="Times New Roman" w:cs="Times New Roman"/>
          <w:sz w:val="28"/>
          <w:szCs w:val="28"/>
        </w:rPr>
        <w:t>]’s protected activity into account. If you find that the [</w:t>
      </w:r>
      <w:r w:rsidRPr="0039527E">
        <w:rPr>
          <w:rFonts w:ascii="Times New Roman" w:hAnsi="Times New Roman" w:cs="Times New Roman"/>
          <w:sz w:val="28"/>
          <w:szCs w:val="28"/>
          <w:u w:val="single"/>
        </w:rPr>
        <w:t>name of defendant</w:t>
      </w:r>
      <w:r w:rsidRPr="00B82A3E">
        <w:rPr>
          <w:rFonts w:ascii="Times New Roman" w:hAnsi="Times New Roman" w:cs="Times New Roman"/>
          <w:sz w:val="28"/>
          <w:szCs w:val="28"/>
        </w:rPr>
        <w:t>] would have made the same decision for reasons other than [</w:t>
      </w:r>
      <w:r w:rsidRPr="0039527E">
        <w:rPr>
          <w:rFonts w:ascii="Times New Roman" w:hAnsi="Times New Roman" w:cs="Times New Roman"/>
          <w:sz w:val="28"/>
          <w:szCs w:val="28"/>
          <w:u w:val="single"/>
        </w:rPr>
        <w:t>name of plaintiff</w:t>
      </w:r>
      <w:r w:rsidRPr="00B82A3E">
        <w:rPr>
          <w:rFonts w:ascii="Times New Roman" w:hAnsi="Times New Roman" w:cs="Times New Roman"/>
          <w:sz w:val="28"/>
          <w:szCs w:val="28"/>
        </w:rPr>
        <w:t>]’s protected activity, you must make that finding in your verdict.]</w:t>
      </w:r>
    </w:p>
    <w:p w14:paraId="48449A9C" w14:textId="5BD54F15" w:rsidR="00956C9D" w:rsidRPr="00B82A3E" w:rsidRDefault="00956C9D" w:rsidP="0039527E">
      <w:pPr>
        <w:spacing w:after="0" w:line="480" w:lineRule="auto"/>
        <w:ind w:firstLine="720"/>
        <w:jc w:val="both"/>
        <w:rPr>
          <w:rFonts w:ascii="Times New Roman" w:hAnsi="Times New Roman" w:cs="Times New Roman"/>
          <w:sz w:val="28"/>
          <w:szCs w:val="28"/>
        </w:rPr>
      </w:pPr>
      <w:r w:rsidRPr="00B82A3E">
        <w:rPr>
          <w:rFonts w:ascii="Times New Roman" w:hAnsi="Times New Roman" w:cs="Times New Roman"/>
          <w:sz w:val="28"/>
          <w:szCs w:val="28"/>
        </w:rPr>
        <w:t>If you find in [</w:t>
      </w:r>
      <w:r w:rsidRPr="0039527E">
        <w:rPr>
          <w:rFonts w:ascii="Times New Roman" w:hAnsi="Times New Roman" w:cs="Times New Roman"/>
          <w:sz w:val="28"/>
          <w:szCs w:val="28"/>
          <w:u w:val="single"/>
        </w:rPr>
        <w:t>name of plaintiff</w:t>
      </w:r>
      <w:r w:rsidRPr="00B82A3E">
        <w:rPr>
          <w:rFonts w:ascii="Times New Roman" w:hAnsi="Times New Roman" w:cs="Times New Roman"/>
          <w:sz w:val="28"/>
          <w:szCs w:val="28"/>
        </w:rPr>
        <w:t xml:space="preserve">]’s favor for each element [he/she] must prove, </w:t>
      </w:r>
      <w:r w:rsidR="00CF1C75">
        <w:rPr>
          <w:rFonts w:ascii="Times New Roman" w:hAnsi="Times New Roman" w:cs="Times New Roman"/>
          <w:sz w:val="28"/>
          <w:szCs w:val="28"/>
        </w:rPr>
        <w:t xml:space="preserve">[and against [name of defendant] on this defense,] </w:t>
      </w:r>
      <w:r w:rsidRPr="00B82A3E">
        <w:rPr>
          <w:rFonts w:ascii="Times New Roman" w:hAnsi="Times New Roman" w:cs="Times New Roman"/>
          <w:sz w:val="28"/>
          <w:szCs w:val="28"/>
        </w:rPr>
        <w:t xml:space="preserve">you must </w:t>
      </w:r>
      <w:r w:rsidR="000E729C">
        <w:rPr>
          <w:rFonts w:ascii="Times New Roman" w:hAnsi="Times New Roman" w:cs="Times New Roman"/>
          <w:sz w:val="28"/>
          <w:szCs w:val="28"/>
        </w:rPr>
        <w:t>consider</w:t>
      </w:r>
      <w:r w:rsidR="000E729C" w:rsidRPr="00B82A3E">
        <w:rPr>
          <w:rFonts w:ascii="Times New Roman" w:hAnsi="Times New Roman" w:cs="Times New Roman"/>
          <w:sz w:val="28"/>
          <w:szCs w:val="28"/>
        </w:rPr>
        <w:t xml:space="preserve"> </w:t>
      </w:r>
      <w:r w:rsidRPr="00B82A3E">
        <w:rPr>
          <w:rFonts w:ascii="Times New Roman" w:hAnsi="Times New Roman" w:cs="Times New Roman"/>
          <w:sz w:val="28"/>
          <w:szCs w:val="28"/>
        </w:rPr>
        <w:t xml:space="preserve">the issue of [his/her] </w:t>
      </w:r>
      <w:r w:rsidR="000E729C">
        <w:rPr>
          <w:rFonts w:ascii="Times New Roman" w:hAnsi="Times New Roman" w:cs="Times New Roman"/>
          <w:sz w:val="28"/>
          <w:szCs w:val="28"/>
        </w:rPr>
        <w:t xml:space="preserve">alleged </w:t>
      </w:r>
      <w:r w:rsidRPr="00B82A3E">
        <w:rPr>
          <w:rFonts w:ascii="Times New Roman" w:hAnsi="Times New Roman" w:cs="Times New Roman"/>
          <w:sz w:val="28"/>
          <w:szCs w:val="28"/>
        </w:rPr>
        <w:t>damages.</w:t>
      </w:r>
    </w:p>
    <w:p w14:paraId="0AEC4145" w14:textId="3C926455" w:rsidR="00956C9D" w:rsidRPr="00B82A3E" w:rsidRDefault="00956C9D" w:rsidP="0039527E">
      <w:pPr>
        <w:spacing w:after="0" w:line="480" w:lineRule="auto"/>
        <w:ind w:firstLine="720"/>
        <w:jc w:val="both"/>
        <w:rPr>
          <w:rFonts w:ascii="Times New Roman" w:hAnsi="Times New Roman" w:cs="Times New Roman"/>
          <w:sz w:val="28"/>
          <w:szCs w:val="28"/>
        </w:rPr>
      </w:pPr>
      <w:r w:rsidRPr="00B82A3E">
        <w:rPr>
          <w:rFonts w:ascii="Times New Roman" w:hAnsi="Times New Roman" w:cs="Times New Roman"/>
          <w:sz w:val="28"/>
          <w:szCs w:val="28"/>
        </w:rPr>
        <w:t>When considering the issue of [</w:t>
      </w:r>
      <w:r w:rsidRPr="0039527E">
        <w:rPr>
          <w:rFonts w:ascii="Times New Roman" w:hAnsi="Times New Roman" w:cs="Times New Roman"/>
          <w:sz w:val="28"/>
          <w:szCs w:val="28"/>
          <w:u w:val="single"/>
        </w:rPr>
        <w:t>name of plaintiff</w:t>
      </w:r>
      <w:r w:rsidRPr="00B82A3E">
        <w:rPr>
          <w:rFonts w:ascii="Times New Roman" w:hAnsi="Times New Roman" w:cs="Times New Roman"/>
          <w:sz w:val="28"/>
          <w:szCs w:val="28"/>
        </w:rPr>
        <w:t>]’s compensatory damages, you should determine what amount, if any, has been proven by [</w:t>
      </w:r>
      <w:r w:rsidRPr="0039527E">
        <w:rPr>
          <w:rFonts w:ascii="Times New Roman" w:hAnsi="Times New Roman" w:cs="Times New Roman"/>
          <w:sz w:val="28"/>
          <w:szCs w:val="28"/>
          <w:u w:val="single"/>
        </w:rPr>
        <w:t>name of plaintiff</w:t>
      </w:r>
      <w:r w:rsidRPr="00B82A3E">
        <w:rPr>
          <w:rFonts w:ascii="Times New Roman" w:hAnsi="Times New Roman" w:cs="Times New Roman"/>
          <w:sz w:val="28"/>
          <w:szCs w:val="28"/>
        </w:rPr>
        <w:t>] by a preponderance of the evidence as full, just</w:t>
      </w:r>
      <w:r w:rsidR="00FD077C">
        <w:rPr>
          <w:rFonts w:ascii="Times New Roman" w:hAnsi="Times New Roman" w:cs="Times New Roman"/>
          <w:sz w:val="28"/>
          <w:szCs w:val="28"/>
        </w:rPr>
        <w:t>,</w:t>
      </w:r>
      <w:r w:rsidRPr="00B82A3E">
        <w:rPr>
          <w:rFonts w:ascii="Times New Roman" w:hAnsi="Times New Roman" w:cs="Times New Roman"/>
          <w:sz w:val="28"/>
          <w:szCs w:val="28"/>
        </w:rPr>
        <w:t xml:space="preserve"> and reasonable compensation for </w:t>
      </w:r>
      <w:proofErr w:type="gramStart"/>
      <w:r w:rsidRPr="00B82A3E">
        <w:rPr>
          <w:rFonts w:ascii="Times New Roman" w:hAnsi="Times New Roman" w:cs="Times New Roman"/>
          <w:sz w:val="28"/>
          <w:szCs w:val="28"/>
        </w:rPr>
        <w:t>all of</w:t>
      </w:r>
      <w:proofErr w:type="gramEnd"/>
      <w:r w:rsidRPr="00B82A3E">
        <w:rPr>
          <w:rFonts w:ascii="Times New Roman" w:hAnsi="Times New Roman" w:cs="Times New Roman"/>
          <w:sz w:val="28"/>
          <w:szCs w:val="28"/>
        </w:rPr>
        <w:t xml:space="preserve"> [</w:t>
      </w:r>
      <w:r w:rsidRPr="0039527E">
        <w:rPr>
          <w:rFonts w:ascii="Times New Roman" w:hAnsi="Times New Roman" w:cs="Times New Roman"/>
          <w:sz w:val="28"/>
          <w:szCs w:val="28"/>
          <w:u w:val="single"/>
        </w:rPr>
        <w:t>name of plaintiff</w:t>
      </w:r>
      <w:r w:rsidRPr="00B82A3E">
        <w:rPr>
          <w:rFonts w:ascii="Times New Roman" w:hAnsi="Times New Roman" w:cs="Times New Roman"/>
          <w:sz w:val="28"/>
          <w:szCs w:val="28"/>
        </w:rPr>
        <w:t xml:space="preserve">]’s damages as a result of the adverse employment action, no </w:t>
      </w:r>
      <w:r w:rsidRPr="00B82A3E">
        <w:rPr>
          <w:rFonts w:ascii="Times New Roman" w:hAnsi="Times New Roman" w:cs="Times New Roman"/>
          <w:sz w:val="28"/>
          <w:szCs w:val="28"/>
        </w:rPr>
        <w:lastRenderedPageBreak/>
        <w:t>more and no less. Compensatory damages are not allowed as a punishment and must not be imposed or increased to penalize [</w:t>
      </w:r>
      <w:r w:rsidRPr="0039527E">
        <w:rPr>
          <w:rFonts w:ascii="Times New Roman" w:hAnsi="Times New Roman" w:cs="Times New Roman"/>
          <w:sz w:val="28"/>
          <w:szCs w:val="28"/>
          <w:u w:val="single"/>
        </w:rPr>
        <w:t>name of defendant</w:t>
      </w:r>
      <w:r w:rsidRPr="00B82A3E">
        <w:rPr>
          <w:rFonts w:ascii="Times New Roman" w:hAnsi="Times New Roman" w:cs="Times New Roman"/>
          <w:sz w:val="28"/>
          <w:szCs w:val="28"/>
        </w:rPr>
        <w:t>]. Also, compensatory damages must not be based on speculation or guesswork.</w:t>
      </w:r>
    </w:p>
    <w:p w14:paraId="2490AB71" w14:textId="77777777" w:rsidR="00956C9D" w:rsidRPr="00B82A3E" w:rsidRDefault="00956C9D" w:rsidP="0039527E">
      <w:pPr>
        <w:spacing w:after="0" w:line="480" w:lineRule="auto"/>
        <w:ind w:firstLine="720"/>
        <w:jc w:val="both"/>
        <w:rPr>
          <w:rFonts w:ascii="Times New Roman" w:hAnsi="Times New Roman" w:cs="Times New Roman"/>
          <w:sz w:val="28"/>
          <w:szCs w:val="28"/>
        </w:rPr>
      </w:pPr>
      <w:r w:rsidRPr="00B82A3E">
        <w:rPr>
          <w:rFonts w:ascii="Times New Roman" w:hAnsi="Times New Roman" w:cs="Times New Roman"/>
          <w:sz w:val="28"/>
          <w:szCs w:val="28"/>
        </w:rPr>
        <w:t>To the extent you find that [</w:t>
      </w:r>
      <w:r w:rsidRPr="0039527E">
        <w:rPr>
          <w:rFonts w:ascii="Times New Roman" w:hAnsi="Times New Roman" w:cs="Times New Roman"/>
          <w:sz w:val="28"/>
          <w:szCs w:val="28"/>
          <w:u w:val="single"/>
        </w:rPr>
        <w:t>name of plaintiff</w:t>
      </w:r>
      <w:r w:rsidRPr="00B82A3E">
        <w:rPr>
          <w:rFonts w:ascii="Times New Roman" w:hAnsi="Times New Roman" w:cs="Times New Roman"/>
          <w:sz w:val="28"/>
          <w:szCs w:val="28"/>
        </w:rPr>
        <w:t>] proved damages by a preponderance of the evidence, you must consider only net lost wages and benefits from the date of the adverse employment action to the date of your verdict.</w:t>
      </w:r>
    </w:p>
    <w:p w14:paraId="5D0DCA71" w14:textId="77777777" w:rsidR="00956C9D" w:rsidRPr="00B82A3E" w:rsidRDefault="00956C9D" w:rsidP="0039527E">
      <w:pPr>
        <w:spacing w:after="0" w:line="480" w:lineRule="auto"/>
        <w:ind w:firstLine="720"/>
        <w:jc w:val="both"/>
        <w:rPr>
          <w:rFonts w:ascii="Times New Roman" w:hAnsi="Times New Roman" w:cs="Times New Roman"/>
          <w:sz w:val="28"/>
          <w:szCs w:val="28"/>
        </w:rPr>
      </w:pPr>
      <w:r w:rsidRPr="00B82A3E">
        <w:rPr>
          <w:rFonts w:ascii="Times New Roman" w:hAnsi="Times New Roman" w:cs="Times New Roman"/>
          <w:sz w:val="28"/>
          <w:szCs w:val="28"/>
        </w:rPr>
        <w:t>To determine the amount of [</w:t>
      </w:r>
      <w:r w:rsidRPr="0039527E">
        <w:rPr>
          <w:rFonts w:ascii="Times New Roman" w:hAnsi="Times New Roman" w:cs="Times New Roman"/>
          <w:sz w:val="28"/>
          <w:szCs w:val="28"/>
          <w:u w:val="single"/>
        </w:rPr>
        <w:t>name of plaintiff</w:t>
      </w:r>
      <w:r w:rsidRPr="00B82A3E">
        <w:rPr>
          <w:rFonts w:ascii="Times New Roman" w:hAnsi="Times New Roman" w:cs="Times New Roman"/>
          <w:sz w:val="28"/>
          <w:szCs w:val="28"/>
        </w:rPr>
        <w:t>]’s net lost wages and benefits, you should consider evidence of the actual wages [</w:t>
      </w:r>
      <w:r w:rsidRPr="0039527E">
        <w:rPr>
          <w:rFonts w:ascii="Times New Roman" w:hAnsi="Times New Roman" w:cs="Times New Roman"/>
          <w:sz w:val="28"/>
          <w:szCs w:val="28"/>
          <w:u w:val="single"/>
        </w:rPr>
        <w:t>name of plaintiff</w:t>
      </w:r>
      <w:r w:rsidRPr="00B82A3E">
        <w:rPr>
          <w:rFonts w:ascii="Times New Roman" w:hAnsi="Times New Roman" w:cs="Times New Roman"/>
          <w:sz w:val="28"/>
          <w:szCs w:val="28"/>
        </w:rPr>
        <w:t>] lost and the monetary value of any benefits lost.</w:t>
      </w:r>
    </w:p>
    <w:p w14:paraId="751C3A52" w14:textId="0F1B1608" w:rsidR="00956C9D" w:rsidRPr="00B82A3E" w:rsidRDefault="00956C9D" w:rsidP="0039527E">
      <w:pPr>
        <w:spacing w:after="0" w:line="480" w:lineRule="auto"/>
        <w:ind w:firstLine="720"/>
        <w:jc w:val="both"/>
        <w:rPr>
          <w:rFonts w:ascii="Times New Roman" w:hAnsi="Times New Roman" w:cs="Times New Roman"/>
          <w:sz w:val="28"/>
          <w:szCs w:val="28"/>
        </w:rPr>
      </w:pPr>
      <w:r w:rsidRPr="00B82A3E">
        <w:rPr>
          <w:rFonts w:ascii="Times New Roman" w:hAnsi="Times New Roman" w:cs="Times New Roman"/>
          <w:sz w:val="28"/>
          <w:szCs w:val="28"/>
        </w:rPr>
        <w:t>[</w:t>
      </w:r>
      <w:r w:rsidRPr="0039527E">
        <w:rPr>
          <w:rFonts w:ascii="Times New Roman" w:hAnsi="Times New Roman" w:cs="Times New Roman"/>
          <w:b/>
          <w:sz w:val="28"/>
          <w:szCs w:val="28"/>
        </w:rPr>
        <w:t>Mitigation of Damages:</w:t>
      </w:r>
      <w:r w:rsidRPr="00B82A3E">
        <w:rPr>
          <w:rFonts w:ascii="Times New Roman" w:hAnsi="Times New Roman" w:cs="Times New Roman"/>
          <w:sz w:val="28"/>
          <w:szCs w:val="28"/>
        </w:rPr>
        <w:t xml:space="preserve"> You are instructed that any person who claims damages </w:t>
      </w:r>
      <w:proofErr w:type="gramStart"/>
      <w:r w:rsidRPr="00B82A3E">
        <w:rPr>
          <w:rFonts w:ascii="Times New Roman" w:hAnsi="Times New Roman" w:cs="Times New Roman"/>
          <w:sz w:val="28"/>
          <w:szCs w:val="28"/>
        </w:rPr>
        <w:t>as a result of</w:t>
      </w:r>
      <w:proofErr w:type="gramEnd"/>
      <w:r w:rsidRPr="00B82A3E">
        <w:rPr>
          <w:rFonts w:ascii="Times New Roman" w:hAnsi="Times New Roman" w:cs="Times New Roman"/>
          <w:sz w:val="28"/>
          <w:szCs w:val="28"/>
        </w:rPr>
        <w:t xml:space="preserve"> an alleged wrongful act on the part of another has a duty under the law to “mitigate” those damages. For purposes of this case, the duty to mitigate damages requires [</w:t>
      </w:r>
      <w:r w:rsidRPr="0039527E">
        <w:rPr>
          <w:rFonts w:ascii="Times New Roman" w:hAnsi="Times New Roman" w:cs="Times New Roman"/>
          <w:sz w:val="28"/>
          <w:szCs w:val="28"/>
          <w:u w:val="single"/>
        </w:rPr>
        <w:t>name of plaintiff</w:t>
      </w:r>
      <w:r w:rsidRPr="00B82A3E">
        <w:rPr>
          <w:rFonts w:ascii="Times New Roman" w:hAnsi="Times New Roman" w:cs="Times New Roman"/>
          <w:sz w:val="28"/>
          <w:szCs w:val="28"/>
        </w:rPr>
        <w:t>] to be reasonably diligent in seeking substantially equivalent employment to the position [he</w:t>
      </w:r>
      <w:r w:rsidR="001303EE">
        <w:rPr>
          <w:rFonts w:ascii="Times New Roman" w:hAnsi="Times New Roman" w:cs="Times New Roman"/>
          <w:sz w:val="28"/>
          <w:szCs w:val="28"/>
        </w:rPr>
        <w:t>/</w:t>
      </w:r>
      <w:r w:rsidRPr="00B82A3E">
        <w:rPr>
          <w:rFonts w:ascii="Times New Roman" w:hAnsi="Times New Roman" w:cs="Times New Roman"/>
          <w:sz w:val="28"/>
          <w:szCs w:val="28"/>
        </w:rPr>
        <w:t>she] held with [</w:t>
      </w:r>
      <w:r w:rsidRPr="0039527E">
        <w:rPr>
          <w:rFonts w:ascii="Times New Roman" w:hAnsi="Times New Roman" w:cs="Times New Roman"/>
          <w:sz w:val="28"/>
          <w:szCs w:val="28"/>
          <w:u w:val="single"/>
        </w:rPr>
        <w:t>name of defendant</w:t>
      </w:r>
      <w:r w:rsidRPr="00B82A3E">
        <w:rPr>
          <w:rFonts w:ascii="Times New Roman" w:hAnsi="Times New Roman" w:cs="Times New Roman"/>
          <w:sz w:val="28"/>
          <w:szCs w:val="28"/>
        </w:rPr>
        <w:t>]. To prove that [</w:t>
      </w:r>
      <w:r w:rsidRPr="0039527E">
        <w:rPr>
          <w:rFonts w:ascii="Times New Roman" w:hAnsi="Times New Roman" w:cs="Times New Roman"/>
          <w:sz w:val="28"/>
          <w:szCs w:val="28"/>
          <w:u w:val="single"/>
        </w:rPr>
        <w:t>name of plaintiff</w:t>
      </w:r>
      <w:r w:rsidRPr="00B82A3E">
        <w:rPr>
          <w:rFonts w:ascii="Times New Roman" w:hAnsi="Times New Roman" w:cs="Times New Roman"/>
          <w:sz w:val="28"/>
          <w:szCs w:val="28"/>
        </w:rPr>
        <w:t>] failed to mitigate damages, [</w:t>
      </w:r>
      <w:r w:rsidRPr="0039527E">
        <w:rPr>
          <w:rFonts w:ascii="Times New Roman" w:hAnsi="Times New Roman" w:cs="Times New Roman"/>
          <w:sz w:val="28"/>
          <w:szCs w:val="28"/>
          <w:u w:val="single"/>
        </w:rPr>
        <w:t>name of defendant</w:t>
      </w:r>
      <w:r w:rsidRPr="00B82A3E">
        <w:rPr>
          <w:rFonts w:ascii="Times New Roman" w:hAnsi="Times New Roman" w:cs="Times New Roman"/>
          <w:sz w:val="28"/>
          <w:szCs w:val="28"/>
        </w:rPr>
        <w:t>] must prove by a preponderance of the evidence that: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4 \s 1 </w:instrText>
      </w:r>
      <w:r>
        <w:rPr>
          <w:rFonts w:ascii="Times New Roman" w:hAnsi="Times New Roman" w:cs="Times New Roman"/>
          <w:sz w:val="28"/>
          <w:szCs w:val="28"/>
        </w:rPr>
        <w:fldChar w:fldCharType="end">
          <w:numberingChange w:id="5" w:author="Author" w:original="(1)"/>
        </w:fldChar>
      </w:r>
      <w:r>
        <w:rPr>
          <w:rFonts w:ascii="Times New Roman" w:hAnsi="Times New Roman" w:cs="Times New Roman"/>
          <w:sz w:val="28"/>
          <w:szCs w:val="28"/>
        </w:rPr>
        <w:t xml:space="preserve"> </w:t>
      </w:r>
      <w:r w:rsidRPr="00B82A3E">
        <w:rPr>
          <w:rFonts w:ascii="Times New Roman" w:hAnsi="Times New Roman" w:cs="Times New Roman"/>
          <w:sz w:val="28"/>
          <w:szCs w:val="28"/>
        </w:rPr>
        <w:t>work comparable to the position [</w:t>
      </w:r>
      <w:r w:rsidRPr="0039527E">
        <w:rPr>
          <w:rFonts w:ascii="Times New Roman" w:hAnsi="Times New Roman" w:cs="Times New Roman"/>
          <w:sz w:val="28"/>
          <w:szCs w:val="28"/>
          <w:u w:val="single"/>
        </w:rPr>
        <w:t>name of plaintiff</w:t>
      </w:r>
      <w:r w:rsidRPr="00B82A3E">
        <w:rPr>
          <w:rFonts w:ascii="Times New Roman" w:hAnsi="Times New Roman" w:cs="Times New Roman"/>
          <w:sz w:val="28"/>
          <w:szCs w:val="28"/>
        </w:rPr>
        <w:t>] held with [</w:t>
      </w:r>
      <w:r w:rsidRPr="0039527E">
        <w:rPr>
          <w:rFonts w:ascii="Times New Roman" w:hAnsi="Times New Roman" w:cs="Times New Roman"/>
          <w:sz w:val="28"/>
          <w:szCs w:val="28"/>
          <w:u w:val="single"/>
        </w:rPr>
        <w:t>name of defendant</w:t>
      </w:r>
      <w:r w:rsidRPr="00B82A3E">
        <w:rPr>
          <w:rFonts w:ascii="Times New Roman" w:hAnsi="Times New Roman" w:cs="Times New Roman"/>
          <w:sz w:val="28"/>
          <w:szCs w:val="28"/>
        </w:rPr>
        <w:t>] was available, and</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4 \s 2 </w:instrText>
      </w:r>
      <w:r>
        <w:rPr>
          <w:rFonts w:ascii="Times New Roman" w:hAnsi="Times New Roman" w:cs="Times New Roman"/>
          <w:sz w:val="28"/>
          <w:szCs w:val="28"/>
        </w:rPr>
        <w:fldChar w:fldCharType="end">
          <w:numberingChange w:id="6" w:author="Author" w:original="(2)"/>
        </w:fldChar>
      </w:r>
      <w:r>
        <w:rPr>
          <w:rFonts w:ascii="Times New Roman" w:hAnsi="Times New Roman" w:cs="Times New Roman"/>
          <w:sz w:val="28"/>
          <w:szCs w:val="28"/>
        </w:rPr>
        <w:t xml:space="preserve"> </w:t>
      </w:r>
      <w:r w:rsidRPr="00B82A3E">
        <w:rPr>
          <w:rFonts w:ascii="Times New Roman" w:hAnsi="Times New Roman" w:cs="Times New Roman"/>
          <w:sz w:val="28"/>
          <w:szCs w:val="28"/>
        </w:rPr>
        <w:t>[</w:t>
      </w:r>
      <w:r w:rsidRPr="0039527E">
        <w:rPr>
          <w:rFonts w:ascii="Times New Roman" w:hAnsi="Times New Roman" w:cs="Times New Roman"/>
          <w:sz w:val="28"/>
          <w:szCs w:val="28"/>
          <w:u w:val="single"/>
        </w:rPr>
        <w:t>name of plaintiff</w:t>
      </w:r>
      <w:r w:rsidRPr="00B82A3E">
        <w:rPr>
          <w:rFonts w:ascii="Times New Roman" w:hAnsi="Times New Roman" w:cs="Times New Roman"/>
          <w:sz w:val="28"/>
          <w:szCs w:val="28"/>
        </w:rPr>
        <w:t>] did not make reasonably diligent efforts to obtain it. If, however, [</w:t>
      </w:r>
      <w:r w:rsidRPr="0039527E">
        <w:rPr>
          <w:rFonts w:ascii="Times New Roman" w:hAnsi="Times New Roman" w:cs="Times New Roman"/>
          <w:sz w:val="28"/>
          <w:szCs w:val="28"/>
          <w:u w:val="single"/>
        </w:rPr>
        <w:t>name of defendant</w:t>
      </w:r>
      <w:r w:rsidRPr="00B82A3E">
        <w:rPr>
          <w:rFonts w:ascii="Times New Roman" w:hAnsi="Times New Roman" w:cs="Times New Roman"/>
          <w:sz w:val="28"/>
          <w:szCs w:val="28"/>
        </w:rPr>
        <w:t>] shows that [</w:t>
      </w:r>
      <w:r w:rsidRPr="0039527E">
        <w:rPr>
          <w:rFonts w:ascii="Times New Roman" w:hAnsi="Times New Roman" w:cs="Times New Roman"/>
          <w:sz w:val="28"/>
          <w:szCs w:val="28"/>
          <w:u w:val="single"/>
        </w:rPr>
        <w:t>name of plaintiff</w:t>
      </w:r>
      <w:r w:rsidRPr="00B82A3E">
        <w:rPr>
          <w:rFonts w:ascii="Times New Roman" w:hAnsi="Times New Roman" w:cs="Times New Roman"/>
          <w:sz w:val="28"/>
          <w:szCs w:val="28"/>
        </w:rPr>
        <w:t xml:space="preserve">] did not make </w:t>
      </w:r>
      <w:r w:rsidRPr="00B82A3E">
        <w:rPr>
          <w:rFonts w:ascii="Times New Roman" w:hAnsi="Times New Roman" w:cs="Times New Roman"/>
          <w:sz w:val="28"/>
          <w:szCs w:val="28"/>
        </w:rPr>
        <w:lastRenderedPageBreak/>
        <w:t>reasonable efforts to obtain any work, then [</w:t>
      </w:r>
      <w:r w:rsidRPr="0039527E">
        <w:rPr>
          <w:rFonts w:ascii="Times New Roman" w:hAnsi="Times New Roman" w:cs="Times New Roman"/>
          <w:sz w:val="28"/>
          <w:szCs w:val="28"/>
          <w:u w:val="single"/>
        </w:rPr>
        <w:t>name of defendant</w:t>
      </w:r>
      <w:r w:rsidRPr="00B82A3E">
        <w:rPr>
          <w:rFonts w:ascii="Times New Roman" w:hAnsi="Times New Roman" w:cs="Times New Roman"/>
          <w:sz w:val="28"/>
          <w:szCs w:val="28"/>
        </w:rPr>
        <w:t>] does not have to prove that comparable work was available.</w:t>
      </w:r>
    </w:p>
    <w:p w14:paraId="56F663DC" w14:textId="77777777" w:rsidR="00956C9D" w:rsidRPr="00B82A3E" w:rsidRDefault="00956C9D" w:rsidP="0039527E">
      <w:pPr>
        <w:spacing w:after="0" w:line="480" w:lineRule="auto"/>
        <w:ind w:firstLine="720"/>
        <w:jc w:val="both"/>
        <w:rPr>
          <w:rFonts w:ascii="Times New Roman" w:hAnsi="Times New Roman" w:cs="Times New Roman"/>
          <w:sz w:val="28"/>
          <w:szCs w:val="28"/>
        </w:rPr>
      </w:pPr>
      <w:r w:rsidRPr="00B82A3E">
        <w:rPr>
          <w:rFonts w:ascii="Times New Roman" w:hAnsi="Times New Roman" w:cs="Times New Roman"/>
          <w:sz w:val="28"/>
          <w:szCs w:val="28"/>
        </w:rPr>
        <w:t>If you find that [</w:t>
      </w:r>
      <w:r w:rsidRPr="0039527E">
        <w:rPr>
          <w:rFonts w:ascii="Times New Roman" w:hAnsi="Times New Roman" w:cs="Times New Roman"/>
          <w:sz w:val="28"/>
          <w:szCs w:val="28"/>
          <w:u w:val="single"/>
        </w:rPr>
        <w:t>name of defendant</w:t>
      </w:r>
      <w:r w:rsidRPr="00B82A3E">
        <w:rPr>
          <w:rFonts w:ascii="Times New Roman" w:hAnsi="Times New Roman" w:cs="Times New Roman"/>
          <w:sz w:val="28"/>
          <w:szCs w:val="28"/>
        </w:rPr>
        <w:t>] proved by a preponderance of the evidence that [</w:t>
      </w:r>
      <w:r w:rsidRPr="0039527E">
        <w:rPr>
          <w:rFonts w:ascii="Times New Roman" w:hAnsi="Times New Roman" w:cs="Times New Roman"/>
          <w:sz w:val="28"/>
          <w:szCs w:val="28"/>
          <w:u w:val="single"/>
        </w:rPr>
        <w:t>name of plaintiff</w:t>
      </w:r>
      <w:r w:rsidRPr="00B82A3E">
        <w:rPr>
          <w:rFonts w:ascii="Times New Roman" w:hAnsi="Times New Roman" w:cs="Times New Roman"/>
          <w:sz w:val="28"/>
          <w:szCs w:val="28"/>
        </w:rPr>
        <w:t>] failed to mitigate damages, then you should reduce the amount of [</w:t>
      </w:r>
      <w:r w:rsidRPr="0039527E">
        <w:rPr>
          <w:rFonts w:ascii="Times New Roman" w:hAnsi="Times New Roman" w:cs="Times New Roman"/>
          <w:sz w:val="28"/>
          <w:szCs w:val="28"/>
          <w:u w:val="single"/>
        </w:rPr>
        <w:t>name of plaintiff</w:t>
      </w:r>
      <w:r w:rsidRPr="00B82A3E">
        <w:rPr>
          <w:rFonts w:ascii="Times New Roman" w:hAnsi="Times New Roman" w:cs="Times New Roman"/>
          <w:sz w:val="28"/>
          <w:szCs w:val="28"/>
        </w:rPr>
        <w:t>]’s damages by the amount that could have been reasonably realized if [</w:t>
      </w:r>
      <w:r w:rsidRPr="0039527E">
        <w:rPr>
          <w:rFonts w:ascii="Times New Roman" w:hAnsi="Times New Roman" w:cs="Times New Roman"/>
          <w:sz w:val="28"/>
          <w:szCs w:val="28"/>
          <w:u w:val="single"/>
        </w:rPr>
        <w:t>name of plaintiff</w:t>
      </w:r>
      <w:r w:rsidRPr="00B82A3E">
        <w:rPr>
          <w:rFonts w:ascii="Times New Roman" w:hAnsi="Times New Roman" w:cs="Times New Roman"/>
          <w:sz w:val="28"/>
          <w:szCs w:val="28"/>
        </w:rPr>
        <w:t>] had taken advantage of an opportunity for substantially equivalent employment.]</w:t>
      </w:r>
    </w:p>
    <w:p w14:paraId="4561C35E" w14:textId="77777777" w:rsidR="00956C9D" w:rsidRPr="00B82A3E" w:rsidRDefault="00956C9D" w:rsidP="0039527E">
      <w:pPr>
        <w:spacing w:after="0" w:line="480" w:lineRule="auto"/>
        <w:ind w:firstLine="720"/>
        <w:jc w:val="both"/>
        <w:rPr>
          <w:rFonts w:ascii="Times New Roman" w:hAnsi="Times New Roman" w:cs="Times New Roman"/>
          <w:sz w:val="28"/>
          <w:szCs w:val="28"/>
        </w:rPr>
      </w:pPr>
      <w:r w:rsidRPr="00B82A3E">
        <w:rPr>
          <w:rFonts w:ascii="Times New Roman" w:hAnsi="Times New Roman" w:cs="Times New Roman"/>
          <w:sz w:val="28"/>
          <w:szCs w:val="28"/>
        </w:rPr>
        <w:t>[</w:t>
      </w:r>
      <w:r w:rsidRPr="0039527E">
        <w:rPr>
          <w:rFonts w:ascii="Times New Roman" w:hAnsi="Times New Roman" w:cs="Times New Roman"/>
          <w:b/>
          <w:sz w:val="28"/>
          <w:szCs w:val="28"/>
        </w:rPr>
        <w:t>Willful Violation:</w:t>
      </w:r>
      <w:r w:rsidRPr="00B82A3E">
        <w:rPr>
          <w:rFonts w:ascii="Times New Roman" w:hAnsi="Times New Roman" w:cs="Times New Roman"/>
          <w:sz w:val="28"/>
          <w:szCs w:val="28"/>
        </w:rPr>
        <w:t xml:space="preserve"> [</w:t>
      </w:r>
      <w:r w:rsidRPr="0039527E">
        <w:rPr>
          <w:rFonts w:ascii="Times New Roman" w:hAnsi="Times New Roman" w:cs="Times New Roman"/>
          <w:sz w:val="28"/>
          <w:szCs w:val="28"/>
          <w:u w:val="single"/>
        </w:rPr>
        <w:t>Name of plaintiff</w:t>
      </w:r>
      <w:r w:rsidRPr="00B82A3E">
        <w:rPr>
          <w:rFonts w:ascii="Times New Roman" w:hAnsi="Times New Roman" w:cs="Times New Roman"/>
          <w:sz w:val="28"/>
          <w:szCs w:val="28"/>
        </w:rPr>
        <w:t>] also claims that [</w:t>
      </w:r>
      <w:r w:rsidRPr="0039527E">
        <w:rPr>
          <w:rFonts w:ascii="Times New Roman" w:hAnsi="Times New Roman" w:cs="Times New Roman"/>
          <w:sz w:val="28"/>
          <w:szCs w:val="28"/>
          <w:u w:val="single"/>
        </w:rPr>
        <w:t>name of defendant</w:t>
      </w:r>
      <w:r w:rsidRPr="00B82A3E">
        <w:rPr>
          <w:rFonts w:ascii="Times New Roman" w:hAnsi="Times New Roman" w:cs="Times New Roman"/>
          <w:sz w:val="28"/>
          <w:szCs w:val="28"/>
        </w:rPr>
        <w:t>] willfully violated the law. You will only consider this issue if you find for [</w:t>
      </w:r>
      <w:r w:rsidRPr="0039527E">
        <w:rPr>
          <w:rFonts w:ascii="Times New Roman" w:hAnsi="Times New Roman" w:cs="Times New Roman"/>
          <w:sz w:val="28"/>
          <w:szCs w:val="28"/>
          <w:u w:val="single"/>
        </w:rPr>
        <w:t>name of plaintiff</w:t>
      </w:r>
      <w:r w:rsidRPr="00B82A3E">
        <w:rPr>
          <w:rFonts w:ascii="Times New Roman" w:hAnsi="Times New Roman" w:cs="Times New Roman"/>
          <w:sz w:val="28"/>
          <w:szCs w:val="28"/>
        </w:rPr>
        <w:t>] and award [him/her] compensatory damages.</w:t>
      </w:r>
    </w:p>
    <w:p w14:paraId="5290BBD3" w14:textId="77777777" w:rsidR="00956C9D" w:rsidRPr="00B82A3E" w:rsidRDefault="00956C9D" w:rsidP="0039527E">
      <w:pPr>
        <w:spacing w:after="0" w:line="480" w:lineRule="auto"/>
        <w:ind w:firstLine="720"/>
        <w:jc w:val="both"/>
        <w:rPr>
          <w:rFonts w:ascii="Times New Roman" w:hAnsi="Times New Roman" w:cs="Times New Roman"/>
          <w:sz w:val="28"/>
          <w:szCs w:val="28"/>
        </w:rPr>
      </w:pPr>
      <w:r w:rsidRPr="00B82A3E">
        <w:rPr>
          <w:rFonts w:ascii="Times New Roman" w:hAnsi="Times New Roman" w:cs="Times New Roman"/>
          <w:sz w:val="28"/>
          <w:szCs w:val="28"/>
        </w:rPr>
        <w:t>If the employer knew that [his/her/its] [</w:t>
      </w:r>
      <w:r w:rsidRPr="0039527E">
        <w:rPr>
          <w:rFonts w:ascii="Times New Roman" w:hAnsi="Times New Roman" w:cs="Times New Roman"/>
          <w:sz w:val="28"/>
          <w:szCs w:val="28"/>
          <w:u w:val="single"/>
        </w:rPr>
        <w:t>describe adverse employment action</w:t>
      </w:r>
      <w:r w:rsidRPr="00B82A3E">
        <w:rPr>
          <w:rFonts w:ascii="Times New Roman" w:hAnsi="Times New Roman" w:cs="Times New Roman"/>
          <w:sz w:val="28"/>
          <w:szCs w:val="28"/>
        </w:rPr>
        <w:t>] violated the law, or acted in reckless disregard of that fact, then [his/her/its] conduct was willful. If [</w:t>
      </w:r>
      <w:r w:rsidRPr="0039527E">
        <w:rPr>
          <w:rFonts w:ascii="Times New Roman" w:hAnsi="Times New Roman" w:cs="Times New Roman"/>
          <w:sz w:val="28"/>
          <w:szCs w:val="28"/>
          <w:u w:val="single"/>
        </w:rPr>
        <w:t>name of defendant</w:t>
      </w:r>
      <w:r w:rsidRPr="00B82A3E">
        <w:rPr>
          <w:rFonts w:ascii="Times New Roman" w:hAnsi="Times New Roman" w:cs="Times New Roman"/>
          <w:sz w:val="28"/>
          <w:szCs w:val="28"/>
        </w:rPr>
        <w:t xml:space="preserve">] did not </w:t>
      </w:r>
      <w:proofErr w:type="gramStart"/>
      <w:r w:rsidRPr="00B82A3E">
        <w:rPr>
          <w:rFonts w:ascii="Times New Roman" w:hAnsi="Times New Roman" w:cs="Times New Roman"/>
          <w:sz w:val="28"/>
          <w:szCs w:val="28"/>
        </w:rPr>
        <w:t>know, or</w:t>
      </w:r>
      <w:proofErr w:type="gramEnd"/>
      <w:r w:rsidRPr="00B82A3E">
        <w:rPr>
          <w:rFonts w:ascii="Times New Roman" w:hAnsi="Times New Roman" w:cs="Times New Roman"/>
          <w:sz w:val="28"/>
          <w:szCs w:val="28"/>
        </w:rPr>
        <w:t xml:space="preserve"> knew only that the law was potentially applicable and did not act in reckless disregard as to whether [his/her/its] conduct was prohibited by the law, then [</w:t>
      </w:r>
      <w:r w:rsidRPr="0039527E">
        <w:rPr>
          <w:rFonts w:ascii="Times New Roman" w:hAnsi="Times New Roman" w:cs="Times New Roman"/>
          <w:sz w:val="28"/>
          <w:szCs w:val="28"/>
          <w:u w:val="single"/>
        </w:rPr>
        <w:t>name of defendant</w:t>
      </w:r>
      <w:r w:rsidRPr="00B82A3E">
        <w:rPr>
          <w:rFonts w:ascii="Times New Roman" w:hAnsi="Times New Roman" w:cs="Times New Roman"/>
          <w:sz w:val="28"/>
          <w:szCs w:val="28"/>
        </w:rPr>
        <w:t>]’s conduct was not willful.]</w:t>
      </w:r>
    </w:p>
    <w:p w14:paraId="15825CDB" w14:textId="77777777" w:rsidR="00956C9D" w:rsidRPr="0039527E" w:rsidRDefault="00956C9D" w:rsidP="0039527E">
      <w:pPr>
        <w:pBdr>
          <w:bottom w:val="single" w:sz="4" w:space="1" w:color="auto"/>
        </w:pBdr>
        <w:spacing w:after="240" w:line="240" w:lineRule="auto"/>
        <w:jc w:val="center"/>
        <w:rPr>
          <w:rFonts w:ascii="Times New Roman" w:hAnsi="Times New Roman" w:cs="Times New Roman"/>
          <w:b/>
          <w:smallCaps/>
          <w:sz w:val="28"/>
          <w:szCs w:val="28"/>
        </w:rPr>
      </w:pPr>
      <w:r w:rsidRPr="0039527E">
        <w:rPr>
          <w:rFonts w:ascii="Times New Roman" w:hAnsi="Times New Roman" w:cs="Times New Roman"/>
          <w:b/>
          <w:smallCaps/>
          <w:sz w:val="28"/>
          <w:szCs w:val="28"/>
        </w:rPr>
        <w:t>Special Interrogatories To The Jury</w:t>
      </w:r>
    </w:p>
    <w:p w14:paraId="4530F0CF" w14:textId="77777777" w:rsidR="00956C9D" w:rsidRPr="006F0884" w:rsidRDefault="00956C9D" w:rsidP="004A148F">
      <w:pPr>
        <w:spacing w:after="240" w:line="240" w:lineRule="auto"/>
        <w:ind w:firstLine="720"/>
        <w:jc w:val="both"/>
        <w:rPr>
          <w:rFonts w:ascii="Times New Roman" w:hAnsi="Times New Roman" w:cs="Times New Roman"/>
          <w:b/>
          <w:sz w:val="28"/>
          <w:szCs w:val="28"/>
        </w:rPr>
      </w:pPr>
      <w:r w:rsidRPr="006F0884">
        <w:rPr>
          <w:rFonts w:ascii="Times New Roman" w:hAnsi="Times New Roman" w:cs="Times New Roman"/>
          <w:b/>
          <w:sz w:val="28"/>
          <w:szCs w:val="28"/>
        </w:rPr>
        <w:t>Do you find from a preponderance of the evidence:</w:t>
      </w:r>
    </w:p>
    <w:p w14:paraId="01931855" w14:textId="77777777" w:rsidR="00956C9D" w:rsidRPr="00B82A3E" w:rsidRDefault="00956C9D" w:rsidP="004A148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1 </w:instrText>
      </w:r>
      <w:r>
        <w:rPr>
          <w:rFonts w:ascii="Times New Roman" w:hAnsi="Times New Roman" w:cs="Times New Roman"/>
          <w:sz w:val="28"/>
          <w:szCs w:val="28"/>
        </w:rPr>
        <w:fldChar w:fldCharType="end">
          <w:numberingChange w:id="7" w:author="Author" w:original="1."/>
        </w:fldChar>
      </w:r>
      <w:r>
        <w:rPr>
          <w:rFonts w:ascii="Times New Roman" w:hAnsi="Times New Roman" w:cs="Times New Roman"/>
          <w:sz w:val="28"/>
          <w:szCs w:val="28"/>
        </w:rPr>
        <w:t xml:space="preserve"> </w:t>
      </w:r>
      <w:r w:rsidRPr="00B82A3E">
        <w:rPr>
          <w:rFonts w:ascii="Times New Roman" w:hAnsi="Times New Roman" w:cs="Times New Roman"/>
          <w:sz w:val="28"/>
          <w:szCs w:val="28"/>
        </w:rPr>
        <w:t>That [</w:t>
      </w:r>
      <w:r w:rsidRPr="006F0884">
        <w:rPr>
          <w:rFonts w:ascii="Times New Roman" w:hAnsi="Times New Roman" w:cs="Times New Roman"/>
          <w:sz w:val="28"/>
          <w:szCs w:val="28"/>
          <w:u w:val="single"/>
        </w:rPr>
        <w:t>name of plaintiff</w:t>
      </w:r>
      <w:r w:rsidRPr="00B82A3E">
        <w:rPr>
          <w:rFonts w:ascii="Times New Roman" w:hAnsi="Times New Roman" w:cs="Times New Roman"/>
          <w:sz w:val="28"/>
          <w:szCs w:val="28"/>
        </w:rPr>
        <w:t>], in good faith, engaged in an activity protected by USERRA?</w:t>
      </w:r>
    </w:p>
    <w:p w14:paraId="03193446" w14:textId="77777777" w:rsidR="00956C9D" w:rsidRPr="00B82A3E" w:rsidRDefault="00956C9D" w:rsidP="004A148F">
      <w:pPr>
        <w:spacing w:after="240" w:line="240" w:lineRule="auto"/>
        <w:jc w:val="center"/>
        <w:rPr>
          <w:rFonts w:ascii="Times New Roman" w:hAnsi="Times New Roman" w:cs="Times New Roman"/>
          <w:sz w:val="28"/>
          <w:szCs w:val="28"/>
        </w:rPr>
      </w:pPr>
      <w:r w:rsidRPr="00B82A3E">
        <w:rPr>
          <w:rFonts w:ascii="Times New Roman" w:hAnsi="Times New Roman" w:cs="Times New Roman"/>
          <w:sz w:val="28"/>
          <w:szCs w:val="28"/>
        </w:rPr>
        <w:lastRenderedPageBreak/>
        <w:t>Answer Yes or No</w:t>
      </w:r>
      <w:r w:rsidRPr="00B82A3E">
        <w:rPr>
          <w:rFonts w:ascii="Times New Roman" w:hAnsi="Times New Roman" w:cs="Times New Roman"/>
          <w:sz w:val="28"/>
          <w:szCs w:val="28"/>
        </w:rPr>
        <w:tab/>
      </w:r>
      <w:r w:rsidRPr="00B82A3E">
        <w:rPr>
          <w:rFonts w:ascii="Times New Roman" w:hAnsi="Times New Roman" w:cs="Times New Roman"/>
          <w:sz w:val="28"/>
          <w:szCs w:val="28"/>
        </w:rPr>
        <w:tab/>
        <w:t>_____________</w:t>
      </w:r>
    </w:p>
    <w:p w14:paraId="78F7082A" w14:textId="77777777" w:rsidR="00956C9D" w:rsidRPr="00B82A3E" w:rsidRDefault="00956C9D" w:rsidP="004A148F">
      <w:pPr>
        <w:spacing w:after="0" w:line="480" w:lineRule="auto"/>
        <w:ind w:firstLine="720"/>
        <w:jc w:val="both"/>
        <w:rPr>
          <w:rFonts w:ascii="Times New Roman" w:hAnsi="Times New Roman" w:cs="Times New Roman"/>
          <w:sz w:val="28"/>
          <w:szCs w:val="28"/>
        </w:rPr>
      </w:pPr>
      <w:r w:rsidRPr="00B82A3E">
        <w:rPr>
          <w:rFonts w:ascii="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38013B70" w14:textId="77777777" w:rsidR="00956C9D" w:rsidRPr="00B82A3E" w:rsidRDefault="00956C9D" w:rsidP="004A148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2 </w:instrText>
      </w:r>
      <w:r>
        <w:rPr>
          <w:rFonts w:ascii="Times New Roman" w:hAnsi="Times New Roman" w:cs="Times New Roman"/>
          <w:sz w:val="28"/>
          <w:szCs w:val="28"/>
        </w:rPr>
        <w:fldChar w:fldCharType="end">
          <w:numberingChange w:id="8" w:author="Author" w:original="2."/>
        </w:fldChar>
      </w:r>
      <w:r>
        <w:rPr>
          <w:rFonts w:ascii="Times New Roman" w:hAnsi="Times New Roman" w:cs="Times New Roman"/>
          <w:sz w:val="28"/>
          <w:szCs w:val="28"/>
        </w:rPr>
        <w:t xml:space="preserve"> </w:t>
      </w:r>
      <w:r w:rsidRPr="00B82A3E">
        <w:rPr>
          <w:rFonts w:ascii="Times New Roman" w:hAnsi="Times New Roman" w:cs="Times New Roman"/>
          <w:sz w:val="28"/>
          <w:szCs w:val="28"/>
        </w:rPr>
        <w:t>That [</w:t>
      </w:r>
      <w:r w:rsidRPr="006F0884">
        <w:rPr>
          <w:rFonts w:ascii="Times New Roman" w:hAnsi="Times New Roman" w:cs="Times New Roman"/>
          <w:sz w:val="28"/>
          <w:szCs w:val="28"/>
          <w:u w:val="single"/>
        </w:rPr>
        <w:t>name of defendant</w:t>
      </w:r>
      <w:r w:rsidRPr="00B82A3E">
        <w:rPr>
          <w:rFonts w:ascii="Times New Roman" w:hAnsi="Times New Roman" w:cs="Times New Roman"/>
          <w:sz w:val="28"/>
          <w:szCs w:val="28"/>
        </w:rPr>
        <w:t>] took an adverse employment action against [</w:t>
      </w:r>
      <w:r w:rsidRPr="006F0884">
        <w:rPr>
          <w:rFonts w:ascii="Times New Roman" w:hAnsi="Times New Roman" w:cs="Times New Roman"/>
          <w:sz w:val="28"/>
          <w:szCs w:val="28"/>
          <w:u w:val="single"/>
        </w:rPr>
        <w:t>name of plaintiff</w:t>
      </w:r>
      <w:r w:rsidRPr="00B82A3E">
        <w:rPr>
          <w:rFonts w:ascii="Times New Roman" w:hAnsi="Times New Roman" w:cs="Times New Roman"/>
          <w:sz w:val="28"/>
          <w:szCs w:val="28"/>
        </w:rPr>
        <w:t>]?</w:t>
      </w:r>
    </w:p>
    <w:p w14:paraId="225212E1" w14:textId="77777777" w:rsidR="00956C9D" w:rsidRPr="00B82A3E" w:rsidRDefault="00956C9D" w:rsidP="004A148F">
      <w:pPr>
        <w:spacing w:after="240" w:line="240" w:lineRule="auto"/>
        <w:jc w:val="center"/>
        <w:rPr>
          <w:rFonts w:ascii="Times New Roman" w:hAnsi="Times New Roman" w:cs="Times New Roman"/>
          <w:sz w:val="28"/>
          <w:szCs w:val="28"/>
        </w:rPr>
      </w:pPr>
      <w:r w:rsidRPr="00B82A3E">
        <w:rPr>
          <w:rFonts w:ascii="Times New Roman" w:hAnsi="Times New Roman" w:cs="Times New Roman"/>
          <w:sz w:val="28"/>
          <w:szCs w:val="28"/>
        </w:rPr>
        <w:t>Answer Yes or No</w:t>
      </w:r>
      <w:r w:rsidRPr="00B82A3E">
        <w:rPr>
          <w:rFonts w:ascii="Times New Roman" w:hAnsi="Times New Roman" w:cs="Times New Roman"/>
          <w:sz w:val="28"/>
          <w:szCs w:val="28"/>
        </w:rPr>
        <w:tab/>
      </w:r>
      <w:r w:rsidRPr="00B82A3E">
        <w:rPr>
          <w:rFonts w:ascii="Times New Roman" w:hAnsi="Times New Roman" w:cs="Times New Roman"/>
          <w:sz w:val="28"/>
          <w:szCs w:val="28"/>
        </w:rPr>
        <w:tab/>
        <w:t>_____________</w:t>
      </w:r>
    </w:p>
    <w:p w14:paraId="41AAF763" w14:textId="77777777" w:rsidR="00956C9D" w:rsidRPr="00B82A3E" w:rsidRDefault="00956C9D" w:rsidP="004A148F">
      <w:pPr>
        <w:spacing w:after="0" w:line="480" w:lineRule="auto"/>
        <w:ind w:firstLine="720"/>
        <w:jc w:val="both"/>
        <w:rPr>
          <w:rFonts w:ascii="Times New Roman" w:hAnsi="Times New Roman" w:cs="Times New Roman"/>
          <w:sz w:val="28"/>
          <w:szCs w:val="28"/>
        </w:rPr>
      </w:pPr>
      <w:r w:rsidRPr="00B82A3E">
        <w:rPr>
          <w:rFonts w:ascii="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56E16CE7" w14:textId="2147C906" w:rsidR="00956C9D" w:rsidRPr="00B82A3E" w:rsidRDefault="00956C9D" w:rsidP="004A148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3 </w:instrText>
      </w:r>
      <w:r>
        <w:rPr>
          <w:rFonts w:ascii="Times New Roman" w:hAnsi="Times New Roman" w:cs="Times New Roman"/>
          <w:sz w:val="28"/>
          <w:szCs w:val="28"/>
        </w:rPr>
        <w:fldChar w:fldCharType="end">
          <w:numberingChange w:id="9" w:author="Author" w:original="3."/>
        </w:fldChar>
      </w:r>
      <w:r>
        <w:rPr>
          <w:rFonts w:ascii="Times New Roman" w:hAnsi="Times New Roman" w:cs="Times New Roman"/>
          <w:sz w:val="28"/>
          <w:szCs w:val="28"/>
        </w:rPr>
        <w:t xml:space="preserve"> </w:t>
      </w:r>
      <w:r w:rsidRPr="00B82A3E">
        <w:rPr>
          <w:rFonts w:ascii="Times New Roman" w:hAnsi="Times New Roman" w:cs="Times New Roman"/>
          <w:sz w:val="28"/>
          <w:szCs w:val="28"/>
        </w:rPr>
        <w:t>That [</w:t>
      </w:r>
      <w:r w:rsidRPr="006F0884">
        <w:rPr>
          <w:rFonts w:ascii="Times New Roman" w:hAnsi="Times New Roman" w:cs="Times New Roman"/>
          <w:sz w:val="28"/>
          <w:szCs w:val="28"/>
          <w:u w:val="single"/>
        </w:rPr>
        <w:t>name of plaintiff</w:t>
      </w:r>
      <w:r w:rsidRPr="00B82A3E">
        <w:rPr>
          <w:rFonts w:ascii="Times New Roman" w:hAnsi="Times New Roman" w:cs="Times New Roman"/>
          <w:sz w:val="28"/>
          <w:szCs w:val="28"/>
        </w:rPr>
        <w:t xml:space="preserve">]’s protected activity was a motivating factor </w:t>
      </w:r>
      <w:r w:rsidR="00F702FD">
        <w:rPr>
          <w:rFonts w:ascii="Times New Roman" w:hAnsi="Times New Roman" w:cs="Times New Roman"/>
          <w:sz w:val="28"/>
          <w:szCs w:val="28"/>
        </w:rPr>
        <w:t>in</w:t>
      </w:r>
      <w:r w:rsidRPr="00B82A3E">
        <w:rPr>
          <w:rFonts w:ascii="Times New Roman" w:hAnsi="Times New Roman" w:cs="Times New Roman"/>
          <w:sz w:val="28"/>
          <w:szCs w:val="28"/>
        </w:rPr>
        <w:t xml:space="preserve"> [</w:t>
      </w:r>
      <w:r w:rsidRPr="006F0884">
        <w:rPr>
          <w:rFonts w:ascii="Times New Roman" w:hAnsi="Times New Roman" w:cs="Times New Roman"/>
          <w:sz w:val="28"/>
          <w:szCs w:val="28"/>
          <w:u w:val="single"/>
        </w:rPr>
        <w:t>name of defendant</w:t>
      </w:r>
      <w:r w:rsidRPr="00B82A3E">
        <w:rPr>
          <w:rFonts w:ascii="Times New Roman" w:hAnsi="Times New Roman" w:cs="Times New Roman"/>
          <w:sz w:val="28"/>
          <w:szCs w:val="28"/>
        </w:rPr>
        <w:t>]</w:t>
      </w:r>
      <w:r w:rsidR="00F702FD">
        <w:rPr>
          <w:rFonts w:ascii="Times New Roman" w:hAnsi="Times New Roman" w:cs="Times New Roman"/>
          <w:sz w:val="28"/>
          <w:szCs w:val="28"/>
        </w:rPr>
        <w:t>’s decision</w:t>
      </w:r>
      <w:r w:rsidRPr="00B82A3E">
        <w:rPr>
          <w:rFonts w:ascii="Times New Roman" w:hAnsi="Times New Roman" w:cs="Times New Roman"/>
          <w:sz w:val="28"/>
          <w:szCs w:val="28"/>
        </w:rPr>
        <w:t xml:space="preserve"> to take that action?</w:t>
      </w:r>
    </w:p>
    <w:p w14:paraId="211BAEE4" w14:textId="77777777" w:rsidR="00956C9D" w:rsidRPr="00B82A3E" w:rsidRDefault="00956C9D" w:rsidP="004A148F">
      <w:pPr>
        <w:spacing w:after="240" w:line="240" w:lineRule="auto"/>
        <w:jc w:val="center"/>
        <w:rPr>
          <w:rFonts w:ascii="Times New Roman" w:hAnsi="Times New Roman" w:cs="Times New Roman"/>
          <w:sz w:val="28"/>
          <w:szCs w:val="28"/>
        </w:rPr>
      </w:pPr>
      <w:r w:rsidRPr="00B82A3E">
        <w:rPr>
          <w:rFonts w:ascii="Times New Roman" w:hAnsi="Times New Roman" w:cs="Times New Roman"/>
          <w:sz w:val="28"/>
          <w:szCs w:val="28"/>
        </w:rPr>
        <w:t>Answer Yes or No</w:t>
      </w:r>
      <w:r w:rsidRPr="00B82A3E">
        <w:rPr>
          <w:rFonts w:ascii="Times New Roman" w:hAnsi="Times New Roman" w:cs="Times New Roman"/>
          <w:sz w:val="28"/>
          <w:szCs w:val="28"/>
        </w:rPr>
        <w:tab/>
      </w:r>
      <w:r w:rsidRPr="00B82A3E">
        <w:rPr>
          <w:rFonts w:ascii="Times New Roman" w:hAnsi="Times New Roman" w:cs="Times New Roman"/>
          <w:sz w:val="28"/>
          <w:szCs w:val="28"/>
        </w:rPr>
        <w:tab/>
        <w:t>_____________</w:t>
      </w:r>
    </w:p>
    <w:p w14:paraId="3E11138E" w14:textId="77777777" w:rsidR="00956C9D" w:rsidRDefault="00956C9D" w:rsidP="004A148F">
      <w:pPr>
        <w:spacing w:after="0" w:line="480" w:lineRule="auto"/>
        <w:ind w:firstLine="720"/>
        <w:jc w:val="both"/>
        <w:rPr>
          <w:rFonts w:ascii="Times New Roman" w:hAnsi="Times New Roman" w:cs="Times New Roman"/>
          <w:sz w:val="28"/>
          <w:szCs w:val="28"/>
        </w:rPr>
      </w:pPr>
      <w:r w:rsidRPr="00B82A3E">
        <w:rPr>
          <w:rFonts w:ascii="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0D047177" w14:textId="18172B52" w:rsidR="00997C20" w:rsidRPr="00B82A3E" w:rsidRDefault="00997C20" w:rsidP="004A148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Pr="00B82A3E">
        <w:rPr>
          <w:rFonts w:ascii="Times New Roman" w:hAnsi="Times New Roman" w:cs="Times New Roman"/>
          <w:sz w:val="28"/>
          <w:szCs w:val="28"/>
        </w:rPr>
        <w:t xml:space="preserve">That </w:t>
      </w:r>
      <w:r>
        <w:rPr>
          <w:rFonts w:ascii="Times New Roman" w:eastAsia="Times New Roman" w:hAnsi="Times New Roman" w:cs="Times New Roman"/>
          <w:sz w:val="28"/>
          <w:szCs w:val="28"/>
        </w:rPr>
        <w:t xml:space="preserve">the adverse employment action caused </w:t>
      </w:r>
      <w:r w:rsidRPr="00B82A3E">
        <w:rPr>
          <w:rFonts w:ascii="Times New Roman" w:hAnsi="Times New Roman" w:cs="Times New Roman"/>
          <w:sz w:val="28"/>
          <w:szCs w:val="28"/>
        </w:rPr>
        <w:t>[</w:t>
      </w:r>
      <w:r w:rsidRPr="006F0884">
        <w:rPr>
          <w:rFonts w:ascii="Times New Roman" w:hAnsi="Times New Roman" w:cs="Times New Roman"/>
          <w:sz w:val="28"/>
          <w:szCs w:val="28"/>
          <w:u w:val="single"/>
        </w:rPr>
        <w:t>name of plaintiff</w:t>
      </w:r>
      <w:r w:rsidRPr="00B82A3E">
        <w:rPr>
          <w:rFonts w:ascii="Times New Roman" w:hAnsi="Times New Roman" w:cs="Times New Roman"/>
          <w:sz w:val="28"/>
          <w:szCs w:val="28"/>
        </w:rPr>
        <w:t>]</w:t>
      </w:r>
      <w:r>
        <w:rPr>
          <w:rFonts w:ascii="Times New Roman" w:hAnsi="Times New Roman" w:cs="Times New Roman"/>
          <w:sz w:val="28"/>
          <w:szCs w:val="28"/>
        </w:rPr>
        <w:t>’s</w:t>
      </w:r>
      <w:r w:rsidRPr="00B82A3E">
        <w:rPr>
          <w:rFonts w:ascii="Times New Roman" w:hAnsi="Times New Roman" w:cs="Times New Roman"/>
          <w:sz w:val="28"/>
          <w:szCs w:val="28"/>
        </w:rPr>
        <w:t xml:space="preserve"> damages?</w:t>
      </w:r>
    </w:p>
    <w:p w14:paraId="7E818D9C" w14:textId="77777777" w:rsidR="00997C20" w:rsidRDefault="00997C20" w:rsidP="004A148F">
      <w:pPr>
        <w:spacing w:after="240" w:line="240" w:lineRule="auto"/>
        <w:jc w:val="center"/>
        <w:rPr>
          <w:rFonts w:ascii="Times New Roman" w:hAnsi="Times New Roman" w:cs="Times New Roman"/>
          <w:sz w:val="28"/>
          <w:szCs w:val="28"/>
        </w:rPr>
      </w:pPr>
      <w:r w:rsidRPr="009B098E">
        <w:rPr>
          <w:rFonts w:ascii="Times New Roman" w:hAnsi="Times New Roman" w:cs="Times New Roman"/>
          <w:sz w:val="28"/>
          <w:szCs w:val="28"/>
        </w:rPr>
        <w:t>Answer Yes or No</w:t>
      </w:r>
      <w:r w:rsidRPr="009B098E">
        <w:rPr>
          <w:rFonts w:ascii="Times New Roman" w:hAnsi="Times New Roman" w:cs="Times New Roman"/>
          <w:sz w:val="28"/>
          <w:szCs w:val="28"/>
        </w:rPr>
        <w:tab/>
      </w:r>
      <w:r w:rsidRPr="009B098E">
        <w:rPr>
          <w:rFonts w:ascii="Times New Roman" w:hAnsi="Times New Roman" w:cs="Times New Roman"/>
          <w:sz w:val="28"/>
          <w:szCs w:val="28"/>
        </w:rPr>
        <w:tab/>
        <w:t>_____________</w:t>
      </w:r>
    </w:p>
    <w:p w14:paraId="58D0E490" w14:textId="749F93B3" w:rsidR="00997C20" w:rsidRPr="00B82A3E" w:rsidRDefault="00997C20" w:rsidP="004A148F">
      <w:pPr>
        <w:spacing w:after="240" w:line="480" w:lineRule="auto"/>
        <w:ind w:firstLine="708"/>
        <w:rPr>
          <w:rFonts w:ascii="Times New Roman" w:hAnsi="Times New Roman" w:cs="Times New Roman"/>
          <w:sz w:val="28"/>
          <w:szCs w:val="28"/>
        </w:rPr>
      </w:pPr>
      <w:r w:rsidRPr="00F03FA1">
        <w:rPr>
          <w:rFonts w:ascii="Times New Roman" w:eastAsia="Times New Roman" w:hAnsi="Times New Roman" w:cs="Times New Roman"/>
          <w:sz w:val="28"/>
          <w:szCs w:val="28"/>
        </w:rPr>
        <w:t xml:space="preserve">If your answer is “No,” this ends your deliberations, and your foreperson should </w:t>
      </w:r>
      <w:r>
        <w:rPr>
          <w:rFonts w:ascii="Times New Roman" w:eastAsia="Times New Roman" w:hAnsi="Times New Roman" w:cs="Times New Roman"/>
          <w:sz w:val="28"/>
          <w:szCs w:val="28"/>
        </w:rPr>
        <w:t>s</w:t>
      </w:r>
      <w:r w:rsidRPr="00F03FA1">
        <w:rPr>
          <w:rFonts w:ascii="Times New Roman" w:eastAsia="Times New Roman" w:hAnsi="Times New Roman" w:cs="Times New Roman"/>
          <w:sz w:val="28"/>
          <w:szCs w:val="28"/>
        </w:rPr>
        <w:t>ign and date the last page of this verdict form. If your answer is “Yes,” go to the next question</w:t>
      </w:r>
      <w:r>
        <w:rPr>
          <w:rFonts w:ascii="Times New Roman" w:eastAsia="Times New Roman" w:hAnsi="Times New Roman" w:cs="Times New Roman"/>
          <w:sz w:val="28"/>
          <w:szCs w:val="28"/>
        </w:rPr>
        <w:t>.</w:t>
      </w:r>
    </w:p>
    <w:p w14:paraId="3028074D" w14:textId="19A3C4FB" w:rsidR="00956C9D" w:rsidRPr="00B82A3E" w:rsidRDefault="00997C20" w:rsidP="004A148F">
      <w:pPr>
        <w:spacing w:after="0" w:line="480" w:lineRule="auto"/>
        <w:ind w:firstLine="720"/>
        <w:jc w:val="both"/>
        <w:rPr>
          <w:rFonts w:ascii="Times New Roman" w:hAnsi="Times New Roman" w:cs="Times New Roman"/>
          <w:sz w:val="28"/>
          <w:szCs w:val="28"/>
        </w:rPr>
      </w:pPr>
      <w:bookmarkStart w:id="10" w:name="_Hlk156485791"/>
      <w:r w:rsidRPr="00B82A3E">
        <w:rPr>
          <w:rFonts w:ascii="Times New Roman" w:hAnsi="Times New Roman" w:cs="Times New Roman"/>
          <w:sz w:val="28"/>
          <w:szCs w:val="28"/>
        </w:rPr>
        <w:lastRenderedPageBreak/>
        <w:t>[</w:t>
      </w:r>
      <w:r>
        <w:rPr>
          <w:rFonts w:ascii="Times New Roman" w:hAnsi="Times New Roman" w:cs="Times New Roman"/>
          <w:sz w:val="28"/>
          <w:szCs w:val="28"/>
        </w:rPr>
        <w:t xml:space="preserve">5. </w:t>
      </w:r>
      <w:r w:rsidR="00956C9D" w:rsidRPr="00B82A3E">
        <w:rPr>
          <w:rFonts w:ascii="Times New Roman" w:hAnsi="Times New Roman" w:cs="Times New Roman"/>
          <w:sz w:val="28"/>
          <w:szCs w:val="28"/>
        </w:rPr>
        <w:t>That [</w:t>
      </w:r>
      <w:r w:rsidR="00956C9D" w:rsidRPr="006F0884">
        <w:rPr>
          <w:rFonts w:ascii="Times New Roman" w:hAnsi="Times New Roman" w:cs="Times New Roman"/>
          <w:sz w:val="28"/>
          <w:szCs w:val="28"/>
          <w:u w:val="single"/>
        </w:rPr>
        <w:t>name of defendant</w:t>
      </w:r>
      <w:r w:rsidR="00956C9D" w:rsidRPr="00B82A3E">
        <w:rPr>
          <w:rFonts w:ascii="Times New Roman" w:hAnsi="Times New Roman" w:cs="Times New Roman"/>
          <w:sz w:val="28"/>
          <w:szCs w:val="28"/>
        </w:rPr>
        <w:t>] would have taken the same action even if [</w:t>
      </w:r>
      <w:r w:rsidR="00956C9D" w:rsidRPr="006F0884">
        <w:rPr>
          <w:rFonts w:ascii="Times New Roman" w:hAnsi="Times New Roman" w:cs="Times New Roman"/>
          <w:sz w:val="28"/>
          <w:szCs w:val="28"/>
          <w:u w:val="single"/>
        </w:rPr>
        <w:t>name of defendant</w:t>
      </w:r>
      <w:r w:rsidR="00956C9D" w:rsidRPr="00B82A3E">
        <w:rPr>
          <w:rFonts w:ascii="Times New Roman" w:hAnsi="Times New Roman" w:cs="Times New Roman"/>
          <w:sz w:val="28"/>
          <w:szCs w:val="28"/>
        </w:rPr>
        <w:t>] had not taken [</w:t>
      </w:r>
      <w:r w:rsidR="00956C9D" w:rsidRPr="006F0884">
        <w:rPr>
          <w:rFonts w:ascii="Times New Roman" w:hAnsi="Times New Roman" w:cs="Times New Roman"/>
          <w:sz w:val="28"/>
          <w:szCs w:val="28"/>
          <w:u w:val="single"/>
        </w:rPr>
        <w:t>name of plaintiff</w:t>
      </w:r>
      <w:r w:rsidR="00956C9D" w:rsidRPr="00B82A3E">
        <w:rPr>
          <w:rFonts w:ascii="Times New Roman" w:hAnsi="Times New Roman" w:cs="Times New Roman"/>
          <w:sz w:val="28"/>
          <w:szCs w:val="28"/>
        </w:rPr>
        <w:t>]’s protected activity into account?</w:t>
      </w:r>
      <w:bookmarkEnd w:id="10"/>
    </w:p>
    <w:p w14:paraId="0AACF137" w14:textId="77777777" w:rsidR="00956C9D" w:rsidRPr="00B82A3E" w:rsidRDefault="00956C9D" w:rsidP="004A148F">
      <w:pPr>
        <w:spacing w:after="240" w:line="240" w:lineRule="auto"/>
        <w:jc w:val="center"/>
        <w:rPr>
          <w:rFonts w:ascii="Times New Roman" w:hAnsi="Times New Roman" w:cs="Times New Roman"/>
          <w:sz w:val="28"/>
          <w:szCs w:val="28"/>
        </w:rPr>
      </w:pPr>
      <w:r w:rsidRPr="00B82A3E">
        <w:rPr>
          <w:rFonts w:ascii="Times New Roman" w:hAnsi="Times New Roman" w:cs="Times New Roman"/>
          <w:sz w:val="28"/>
          <w:szCs w:val="28"/>
        </w:rPr>
        <w:t>Answer Yes or No</w:t>
      </w:r>
      <w:r w:rsidRPr="00B82A3E">
        <w:rPr>
          <w:rFonts w:ascii="Times New Roman" w:hAnsi="Times New Roman" w:cs="Times New Roman"/>
          <w:sz w:val="28"/>
          <w:szCs w:val="28"/>
        </w:rPr>
        <w:tab/>
      </w:r>
      <w:r w:rsidRPr="00B82A3E">
        <w:rPr>
          <w:rFonts w:ascii="Times New Roman" w:hAnsi="Times New Roman" w:cs="Times New Roman"/>
          <w:sz w:val="28"/>
          <w:szCs w:val="28"/>
        </w:rPr>
        <w:tab/>
        <w:t>_____________</w:t>
      </w:r>
    </w:p>
    <w:p w14:paraId="27AE6F19" w14:textId="77777777" w:rsidR="00956C9D" w:rsidRPr="00B82A3E" w:rsidRDefault="00956C9D" w:rsidP="004A148F">
      <w:pPr>
        <w:spacing w:after="0" w:line="480" w:lineRule="auto"/>
        <w:ind w:firstLine="720"/>
        <w:jc w:val="both"/>
        <w:rPr>
          <w:rFonts w:ascii="Times New Roman" w:hAnsi="Times New Roman" w:cs="Times New Roman"/>
          <w:sz w:val="28"/>
          <w:szCs w:val="28"/>
        </w:rPr>
      </w:pPr>
      <w:r w:rsidRPr="00B82A3E">
        <w:rPr>
          <w:rFonts w:ascii="Times New Roman" w:hAnsi="Times New Roman" w:cs="Times New Roman"/>
          <w:sz w:val="28"/>
          <w:szCs w:val="28"/>
        </w:rPr>
        <w:t>If your answer is “Yes,” this ends your deliberations, and your foreperson should sign and date the last page of this verdict form. If your answer is “No,” go to the next question.]</w:t>
      </w:r>
    </w:p>
    <w:p w14:paraId="01B3E253" w14:textId="77777777" w:rsidR="00956C9D" w:rsidRPr="00B82A3E" w:rsidRDefault="00956C9D" w:rsidP="004A148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6 </w:instrText>
      </w:r>
      <w:r>
        <w:rPr>
          <w:rFonts w:ascii="Times New Roman" w:hAnsi="Times New Roman" w:cs="Times New Roman"/>
          <w:sz w:val="28"/>
          <w:szCs w:val="28"/>
        </w:rPr>
        <w:fldChar w:fldCharType="end">
          <w:numberingChange w:id="11" w:author="Author" w:original="6."/>
        </w:fldChar>
      </w:r>
      <w:r>
        <w:rPr>
          <w:rFonts w:ascii="Times New Roman" w:hAnsi="Times New Roman" w:cs="Times New Roman"/>
          <w:sz w:val="28"/>
          <w:szCs w:val="28"/>
        </w:rPr>
        <w:t xml:space="preserve"> </w:t>
      </w:r>
      <w:r w:rsidRPr="00B82A3E">
        <w:rPr>
          <w:rFonts w:ascii="Times New Roman" w:hAnsi="Times New Roman" w:cs="Times New Roman"/>
          <w:sz w:val="28"/>
          <w:szCs w:val="28"/>
        </w:rPr>
        <w:t>That [</w:t>
      </w:r>
      <w:r w:rsidRPr="006F0884">
        <w:rPr>
          <w:rFonts w:ascii="Times New Roman" w:hAnsi="Times New Roman" w:cs="Times New Roman"/>
          <w:sz w:val="28"/>
          <w:szCs w:val="28"/>
          <w:u w:val="single"/>
        </w:rPr>
        <w:t>name of plaintiff</w:t>
      </w:r>
      <w:r w:rsidRPr="00B82A3E">
        <w:rPr>
          <w:rFonts w:ascii="Times New Roman" w:hAnsi="Times New Roman" w:cs="Times New Roman"/>
          <w:sz w:val="28"/>
          <w:szCs w:val="28"/>
        </w:rPr>
        <w:t>] should be awarded damages to compensate for a net loss of wages and benefits from the date of [</w:t>
      </w:r>
      <w:r w:rsidRPr="006F0884">
        <w:rPr>
          <w:rFonts w:ascii="Times New Roman" w:hAnsi="Times New Roman" w:cs="Times New Roman"/>
          <w:sz w:val="28"/>
          <w:szCs w:val="28"/>
          <w:u w:val="single"/>
        </w:rPr>
        <w:t>describe adverse employment action</w:t>
      </w:r>
      <w:r w:rsidRPr="00B82A3E">
        <w:rPr>
          <w:rFonts w:ascii="Times New Roman" w:hAnsi="Times New Roman" w:cs="Times New Roman"/>
          <w:sz w:val="28"/>
          <w:szCs w:val="28"/>
        </w:rPr>
        <w:t>] to the date of your verdict?</w:t>
      </w:r>
    </w:p>
    <w:p w14:paraId="6CFE2892" w14:textId="77777777" w:rsidR="00956C9D" w:rsidRPr="00B82A3E" w:rsidRDefault="00956C9D" w:rsidP="004A148F">
      <w:pPr>
        <w:spacing w:after="240" w:line="240" w:lineRule="auto"/>
        <w:jc w:val="center"/>
        <w:rPr>
          <w:rFonts w:ascii="Times New Roman" w:hAnsi="Times New Roman" w:cs="Times New Roman"/>
          <w:sz w:val="28"/>
          <w:szCs w:val="28"/>
        </w:rPr>
      </w:pPr>
      <w:r w:rsidRPr="00B82A3E">
        <w:rPr>
          <w:rFonts w:ascii="Times New Roman" w:hAnsi="Times New Roman" w:cs="Times New Roman"/>
          <w:sz w:val="28"/>
          <w:szCs w:val="28"/>
        </w:rPr>
        <w:t>Answer Yes or No</w:t>
      </w:r>
      <w:r w:rsidRPr="00B82A3E">
        <w:rPr>
          <w:rFonts w:ascii="Times New Roman" w:hAnsi="Times New Roman" w:cs="Times New Roman"/>
          <w:sz w:val="28"/>
          <w:szCs w:val="28"/>
        </w:rPr>
        <w:tab/>
      </w:r>
      <w:r w:rsidRPr="00B82A3E">
        <w:rPr>
          <w:rFonts w:ascii="Times New Roman" w:hAnsi="Times New Roman" w:cs="Times New Roman"/>
          <w:sz w:val="28"/>
          <w:szCs w:val="28"/>
        </w:rPr>
        <w:tab/>
        <w:t>_____________</w:t>
      </w:r>
    </w:p>
    <w:p w14:paraId="6D675F80" w14:textId="77777777" w:rsidR="00956C9D" w:rsidRPr="00B82A3E" w:rsidRDefault="00956C9D" w:rsidP="004A148F">
      <w:pPr>
        <w:spacing w:after="0" w:line="240" w:lineRule="auto"/>
        <w:ind w:left="2304"/>
        <w:jc w:val="both"/>
        <w:rPr>
          <w:rFonts w:ascii="Times New Roman" w:hAnsi="Times New Roman" w:cs="Times New Roman"/>
          <w:sz w:val="28"/>
          <w:szCs w:val="28"/>
        </w:rPr>
      </w:pPr>
      <w:r w:rsidRPr="00B82A3E">
        <w:rPr>
          <w:rFonts w:ascii="Times New Roman" w:hAnsi="Times New Roman" w:cs="Times New Roman"/>
          <w:sz w:val="28"/>
          <w:szCs w:val="28"/>
        </w:rPr>
        <w:t>If your answer is “Yes,”</w:t>
      </w:r>
    </w:p>
    <w:p w14:paraId="31C7A903" w14:textId="77777777" w:rsidR="00956C9D" w:rsidRPr="00B82A3E" w:rsidRDefault="00956C9D" w:rsidP="004A148F">
      <w:pPr>
        <w:spacing w:after="0" w:line="480" w:lineRule="auto"/>
        <w:ind w:left="2304"/>
        <w:jc w:val="both"/>
        <w:rPr>
          <w:rFonts w:ascii="Times New Roman" w:hAnsi="Times New Roman" w:cs="Times New Roman"/>
          <w:sz w:val="28"/>
          <w:szCs w:val="28"/>
        </w:rPr>
      </w:pPr>
      <w:r w:rsidRPr="00B82A3E">
        <w:rPr>
          <w:rFonts w:ascii="Times New Roman" w:hAnsi="Times New Roman" w:cs="Times New Roman"/>
          <w:sz w:val="28"/>
          <w:szCs w:val="28"/>
        </w:rPr>
        <w:t>in what amount?</w:t>
      </w:r>
      <w:r w:rsidRPr="00B82A3E">
        <w:rPr>
          <w:rFonts w:ascii="Times New Roman" w:hAnsi="Times New Roman" w:cs="Times New Roman"/>
          <w:sz w:val="28"/>
          <w:szCs w:val="28"/>
        </w:rPr>
        <w:tab/>
        <w:t xml:space="preserve"> </w:t>
      </w:r>
      <w:r w:rsidRPr="00B82A3E">
        <w:rPr>
          <w:rFonts w:ascii="Times New Roman" w:hAnsi="Times New Roman" w:cs="Times New Roman"/>
          <w:sz w:val="28"/>
          <w:szCs w:val="28"/>
        </w:rPr>
        <w:tab/>
        <w:t>$_____________</w:t>
      </w:r>
    </w:p>
    <w:p w14:paraId="53ABA723" w14:textId="2983F603" w:rsidR="00956C9D" w:rsidRPr="00B82A3E" w:rsidRDefault="00956C9D" w:rsidP="004A148F">
      <w:pPr>
        <w:spacing w:after="0" w:line="480" w:lineRule="auto"/>
        <w:ind w:firstLine="720"/>
        <w:jc w:val="both"/>
        <w:rPr>
          <w:rFonts w:ascii="Times New Roman" w:hAnsi="Times New Roman" w:cs="Times New Roman"/>
          <w:sz w:val="28"/>
          <w:szCs w:val="28"/>
        </w:rPr>
      </w:pPr>
      <w:r w:rsidRPr="00B82A3E">
        <w:rPr>
          <w:rFonts w:ascii="Times New Roman" w:hAnsi="Times New Roman" w:cs="Times New Roman"/>
          <w:sz w:val="28"/>
          <w:szCs w:val="28"/>
        </w:rPr>
        <w:t>[If you did not award damages in response to Question No. 6, this ends your deliberations, and your foreperson should sign and date the last page of this verdict form. If you awarded damages in response to Question No. 6, go to the next question.</w:t>
      </w:r>
    </w:p>
    <w:p w14:paraId="7B37DBC1" w14:textId="4681907B" w:rsidR="00956C9D" w:rsidRPr="00B82A3E" w:rsidRDefault="00956C9D" w:rsidP="004A148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7 </w:instrText>
      </w:r>
      <w:r>
        <w:rPr>
          <w:rFonts w:ascii="Times New Roman" w:hAnsi="Times New Roman" w:cs="Times New Roman"/>
          <w:sz w:val="28"/>
          <w:szCs w:val="28"/>
        </w:rPr>
        <w:fldChar w:fldCharType="end">
          <w:numberingChange w:id="12" w:author="Author" w:original="7."/>
        </w:fldChar>
      </w:r>
      <w:r>
        <w:rPr>
          <w:rFonts w:ascii="Times New Roman" w:hAnsi="Times New Roman" w:cs="Times New Roman"/>
          <w:sz w:val="28"/>
          <w:szCs w:val="28"/>
        </w:rPr>
        <w:t xml:space="preserve"> </w:t>
      </w:r>
      <w:r w:rsidRPr="00B82A3E">
        <w:rPr>
          <w:rFonts w:ascii="Times New Roman" w:hAnsi="Times New Roman" w:cs="Times New Roman"/>
          <w:sz w:val="28"/>
          <w:szCs w:val="28"/>
        </w:rPr>
        <w:t>That [n</w:t>
      </w:r>
      <w:r w:rsidRPr="006F0884">
        <w:rPr>
          <w:rFonts w:ascii="Times New Roman" w:hAnsi="Times New Roman" w:cs="Times New Roman"/>
          <w:sz w:val="28"/>
          <w:szCs w:val="28"/>
          <w:u w:val="single"/>
        </w:rPr>
        <w:t>ame of defendant</w:t>
      </w:r>
      <w:r w:rsidRPr="00B82A3E">
        <w:rPr>
          <w:rFonts w:ascii="Times New Roman" w:hAnsi="Times New Roman" w:cs="Times New Roman"/>
          <w:sz w:val="28"/>
          <w:szCs w:val="28"/>
        </w:rPr>
        <w:t>] willfully violated the law?</w:t>
      </w:r>
    </w:p>
    <w:p w14:paraId="28F6667D" w14:textId="77777777" w:rsidR="00956C9D" w:rsidRPr="00B82A3E" w:rsidRDefault="00956C9D" w:rsidP="004A148F">
      <w:pPr>
        <w:spacing w:after="240" w:line="240" w:lineRule="auto"/>
        <w:jc w:val="center"/>
        <w:rPr>
          <w:rFonts w:ascii="Times New Roman" w:hAnsi="Times New Roman" w:cs="Times New Roman"/>
          <w:sz w:val="28"/>
          <w:szCs w:val="28"/>
        </w:rPr>
      </w:pPr>
      <w:r w:rsidRPr="00B82A3E">
        <w:rPr>
          <w:rFonts w:ascii="Times New Roman" w:hAnsi="Times New Roman" w:cs="Times New Roman"/>
          <w:sz w:val="28"/>
          <w:szCs w:val="28"/>
        </w:rPr>
        <w:t>Answer Yes or No</w:t>
      </w:r>
      <w:r w:rsidRPr="00B82A3E">
        <w:rPr>
          <w:rFonts w:ascii="Times New Roman" w:hAnsi="Times New Roman" w:cs="Times New Roman"/>
          <w:sz w:val="28"/>
          <w:szCs w:val="28"/>
        </w:rPr>
        <w:tab/>
      </w:r>
      <w:r w:rsidRPr="00B82A3E">
        <w:rPr>
          <w:rFonts w:ascii="Times New Roman" w:hAnsi="Times New Roman" w:cs="Times New Roman"/>
          <w:sz w:val="28"/>
          <w:szCs w:val="28"/>
        </w:rPr>
        <w:tab/>
        <w:t>_____________]</w:t>
      </w:r>
    </w:p>
    <w:p w14:paraId="0FC68821" w14:textId="77777777" w:rsidR="00956C9D" w:rsidRPr="006F0884" w:rsidRDefault="00956C9D" w:rsidP="004A148F">
      <w:pPr>
        <w:spacing w:after="0" w:line="240" w:lineRule="auto"/>
        <w:ind w:firstLine="720"/>
        <w:jc w:val="both"/>
        <w:rPr>
          <w:rFonts w:ascii="Times New Roman" w:hAnsi="Times New Roman" w:cs="Times New Roman"/>
          <w:smallCaps/>
          <w:sz w:val="28"/>
          <w:szCs w:val="28"/>
        </w:rPr>
      </w:pPr>
      <w:proofErr w:type="gramStart"/>
      <w:r w:rsidRPr="006F0884">
        <w:rPr>
          <w:rFonts w:ascii="Times New Roman" w:hAnsi="Times New Roman" w:cs="Times New Roman"/>
          <w:smallCaps/>
          <w:sz w:val="28"/>
          <w:szCs w:val="28"/>
        </w:rPr>
        <w:t>So</w:t>
      </w:r>
      <w:proofErr w:type="gramEnd"/>
      <w:r w:rsidRPr="006F0884">
        <w:rPr>
          <w:rFonts w:ascii="Times New Roman" w:hAnsi="Times New Roman" w:cs="Times New Roman"/>
          <w:smallCaps/>
          <w:sz w:val="28"/>
          <w:szCs w:val="28"/>
        </w:rPr>
        <w:t xml:space="preserve"> Say We All.</w:t>
      </w:r>
    </w:p>
    <w:p w14:paraId="4E610EBD" w14:textId="77777777" w:rsidR="00956C9D" w:rsidRPr="00B82A3E" w:rsidRDefault="00956C9D" w:rsidP="004A148F">
      <w:pPr>
        <w:spacing w:after="0" w:line="240" w:lineRule="auto"/>
        <w:ind w:left="4680"/>
        <w:jc w:val="both"/>
        <w:rPr>
          <w:rFonts w:ascii="Times New Roman" w:hAnsi="Times New Roman" w:cs="Times New Roman"/>
          <w:sz w:val="28"/>
          <w:szCs w:val="28"/>
        </w:rPr>
      </w:pPr>
      <w:r w:rsidRPr="00B82A3E">
        <w:rPr>
          <w:rFonts w:ascii="Times New Roman" w:hAnsi="Times New Roman" w:cs="Times New Roman"/>
          <w:sz w:val="28"/>
          <w:szCs w:val="28"/>
        </w:rPr>
        <w:t>___________________________</w:t>
      </w:r>
    </w:p>
    <w:p w14:paraId="7C7F3DB3" w14:textId="77777777" w:rsidR="00956C9D" w:rsidRPr="00B82A3E" w:rsidRDefault="00956C9D" w:rsidP="004A148F">
      <w:pPr>
        <w:spacing w:after="0" w:line="240" w:lineRule="auto"/>
        <w:ind w:left="4680"/>
        <w:jc w:val="both"/>
        <w:rPr>
          <w:rFonts w:ascii="Times New Roman" w:hAnsi="Times New Roman" w:cs="Times New Roman"/>
          <w:sz w:val="28"/>
          <w:szCs w:val="28"/>
        </w:rPr>
      </w:pPr>
      <w:r w:rsidRPr="00B82A3E">
        <w:rPr>
          <w:rFonts w:ascii="Times New Roman" w:hAnsi="Times New Roman" w:cs="Times New Roman"/>
          <w:sz w:val="28"/>
          <w:szCs w:val="28"/>
        </w:rPr>
        <w:t>Foreperson’s Signature</w:t>
      </w:r>
    </w:p>
    <w:p w14:paraId="3810DA93" w14:textId="15D549D4" w:rsidR="00514724" w:rsidRPr="004A148F" w:rsidRDefault="00956C9D" w:rsidP="004A148F">
      <w:pPr>
        <w:spacing w:after="0" w:line="240" w:lineRule="auto"/>
        <w:jc w:val="both"/>
        <w:rPr>
          <w:rFonts w:ascii="Times New Roman" w:eastAsia="Arial" w:hAnsi="Times New Roman" w:cs="Times New Roman"/>
          <w:bCs/>
          <w:sz w:val="26"/>
          <w:szCs w:val="26"/>
          <w:u w:val="single"/>
        </w:rPr>
      </w:pPr>
      <w:r w:rsidRPr="006F0884">
        <w:rPr>
          <w:rFonts w:ascii="Times New Roman" w:hAnsi="Times New Roman" w:cs="Times New Roman"/>
          <w:smallCaps/>
          <w:sz w:val="28"/>
          <w:szCs w:val="28"/>
        </w:rPr>
        <w:t>Date</w:t>
      </w:r>
      <w:r w:rsidRPr="00B82A3E">
        <w:rPr>
          <w:rFonts w:ascii="Times New Roman" w:hAnsi="Times New Roman" w:cs="Times New Roman"/>
          <w:sz w:val="28"/>
          <w:szCs w:val="28"/>
        </w:rPr>
        <w:t>: ___________________</w:t>
      </w:r>
    </w:p>
    <w:sectPr w:rsidR="00514724" w:rsidRPr="004A148F">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DA8D6" w14:textId="77777777" w:rsidR="00956C9D" w:rsidRDefault="00956C9D" w:rsidP="006E0FDA">
      <w:pPr>
        <w:spacing w:after="0" w:line="240" w:lineRule="auto"/>
      </w:pPr>
      <w:r>
        <w:separator/>
      </w:r>
    </w:p>
  </w:endnote>
  <w:endnote w:type="continuationSeparator" w:id="0">
    <w:p w14:paraId="3C7757FF" w14:textId="77777777" w:rsidR="00956C9D" w:rsidRDefault="00956C9D"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0C5C" w14:textId="77777777" w:rsidR="00956C9D" w:rsidRDefault="00956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B6D12" w14:textId="77777777" w:rsidR="00956C9D" w:rsidRDefault="00956C9D" w:rsidP="006E0FDA">
      <w:pPr>
        <w:spacing w:after="0" w:line="240" w:lineRule="auto"/>
      </w:pPr>
      <w:r>
        <w:separator/>
      </w:r>
    </w:p>
  </w:footnote>
  <w:footnote w:type="continuationSeparator" w:id="0">
    <w:p w14:paraId="4BF92703" w14:textId="77777777" w:rsidR="00956C9D" w:rsidRDefault="00956C9D"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3D21"/>
    <w:multiLevelType w:val="hybridMultilevel"/>
    <w:tmpl w:val="CD7EFF48"/>
    <w:lvl w:ilvl="0" w:tplc="39BEBE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9991162"/>
    <w:multiLevelType w:val="hybridMultilevel"/>
    <w:tmpl w:val="04AA463E"/>
    <w:lvl w:ilvl="0" w:tplc="2FF88F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9640E70"/>
    <w:multiLevelType w:val="hybridMultilevel"/>
    <w:tmpl w:val="FF54DA7A"/>
    <w:lvl w:ilvl="0" w:tplc="408122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4C52A43"/>
    <w:multiLevelType w:val="hybridMultilevel"/>
    <w:tmpl w:val="2690CBC4"/>
    <w:lvl w:ilvl="0" w:tplc="39351837">
      <w:start w:val="1"/>
      <w:numFmt w:val="decimal"/>
      <w:lvlText w:val="%1."/>
      <w:lvlJc w:val="left"/>
      <w:pPr>
        <w:ind w:left="720" w:hanging="360"/>
      </w:pPr>
    </w:lvl>
    <w:lvl w:ilvl="1" w:tplc="39351837" w:tentative="1">
      <w:start w:val="1"/>
      <w:numFmt w:val="lowerLetter"/>
      <w:lvlText w:val="%2."/>
      <w:lvlJc w:val="left"/>
      <w:pPr>
        <w:ind w:left="1440" w:hanging="360"/>
      </w:pPr>
    </w:lvl>
    <w:lvl w:ilvl="2" w:tplc="39351837" w:tentative="1">
      <w:start w:val="1"/>
      <w:numFmt w:val="lowerRoman"/>
      <w:lvlText w:val="%3."/>
      <w:lvlJc w:val="right"/>
      <w:pPr>
        <w:ind w:left="2160" w:hanging="180"/>
      </w:pPr>
    </w:lvl>
    <w:lvl w:ilvl="3" w:tplc="39351837" w:tentative="1">
      <w:start w:val="1"/>
      <w:numFmt w:val="decimal"/>
      <w:lvlText w:val="%4."/>
      <w:lvlJc w:val="left"/>
      <w:pPr>
        <w:ind w:left="2880" w:hanging="360"/>
      </w:pPr>
    </w:lvl>
    <w:lvl w:ilvl="4" w:tplc="39351837" w:tentative="1">
      <w:start w:val="1"/>
      <w:numFmt w:val="lowerLetter"/>
      <w:lvlText w:val="%5."/>
      <w:lvlJc w:val="left"/>
      <w:pPr>
        <w:ind w:left="3600" w:hanging="360"/>
      </w:pPr>
    </w:lvl>
    <w:lvl w:ilvl="5" w:tplc="39351837" w:tentative="1">
      <w:start w:val="1"/>
      <w:numFmt w:val="lowerRoman"/>
      <w:lvlText w:val="%6."/>
      <w:lvlJc w:val="right"/>
      <w:pPr>
        <w:ind w:left="4320" w:hanging="180"/>
      </w:pPr>
    </w:lvl>
    <w:lvl w:ilvl="6" w:tplc="39351837" w:tentative="1">
      <w:start w:val="1"/>
      <w:numFmt w:val="decimal"/>
      <w:lvlText w:val="%7."/>
      <w:lvlJc w:val="left"/>
      <w:pPr>
        <w:ind w:left="5040" w:hanging="360"/>
      </w:pPr>
    </w:lvl>
    <w:lvl w:ilvl="7" w:tplc="39351837" w:tentative="1">
      <w:start w:val="1"/>
      <w:numFmt w:val="lowerLetter"/>
      <w:lvlText w:val="%8."/>
      <w:lvlJc w:val="left"/>
      <w:pPr>
        <w:ind w:left="5760" w:hanging="360"/>
      </w:pPr>
    </w:lvl>
    <w:lvl w:ilvl="8" w:tplc="39351837" w:tentative="1">
      <w:start w:val="1"/>
      <w:numFmt w:val="lowerRoman"/>
      <w:lvlText w:val="%9."/>
      <w:lvlJc w:val="right"/>
      <w:pPr>
        <w:ind w:left="6480" w:hanging="180"/>
      </w:pPr>
    </w:lvl>
  </w:abstractNum>
  <w:num w:numId="1" w16cid:durableId="1057751721">
    <w:abstractNumId w:val="5"/>
  </w:num>
  <w:num w:numId="2" w16cid:durableId="328874083">
    <w:abstractNumId w:val="7"/>
  </w:num>
  <w:num w:numId="3" w16cid:durableId="1976132562">
    <w:abstractNumId w:val="9"/>
  </w:num>
  <w:num w:numId="4" w16cid:durableId="1977908710">
    <w:abstractNumId w:val="6"/>
  </w:num>
  <w:num w:numId="5" w16cid:durableId="178396932">
    <w:abstractNumId w:val="3"/>
  </w:num>
  <w:num w:numId="6" w16cid:durableId="324675128">
    <w:abstractNumId w:val="1"/>
  </w:num>
  <w:num w:numId="7" w16cid:durableId="1644584213">
    <w:abstractNumId w:val="4"/>
  </w:num>
  <w:num w:numId="8" w16cid:durableId="1463032608">
    <w:abstractNumId w:val="8"/>
  </w:num>
  <w:num w:numId="9" w16cid:durableId="1073626249">
    <w:abstractNumId w:val="10"/>
  </w:num>
  <w:num w:numId="10" w16cid:durableId="243688822">
    <w:abstractNumId w:val="2"/>
  </w:num>
  <w:num w:numId="11" w16cid:durableId="66882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0768E"/>
    <w:rsid w:val="00065F9C"/>
    <w:rsid w:val="000A61C0"/>
    <w:rsid w:val="000B3A6C"/>
    <w:rsid w:val="000E3AF8"/>
    <w:rsid w:val="000E729C"/>
    <w:rsid w:val="000F6147"/>
    <w:rsid w:val="00112029"/>
    <w:rsid w:val="001303EE"/>
    <w:rsid w:val="00130557"/>
    <w:rsid w:val="00135412"/>
    <w:rsid w:val="001661EB"/>
    <w:rsid w:val="00171644"/>
    <w:rsid w:val="0017547C"/>
    <w:rsid w:val="001A63FA"/>
    <w:rsid w:val="001B4831"/>
    <w:rsid w:val="001E75C6"/>
    <w:rsid w:val="00237511"/>
    <w:rsid w:val="002F4896"/>
    <w:rsid w:val="00361FF4"/>
    <w:rsid w:val="00394D67"/>
    <w:rsid w:val="003B5299"/>
    <w:rsid w:val="003D6233"/>
    <w:rsid w:val="00435F3E"/>
    <w:rsid w:val="00485AA2"/>
    <w:rsid w:val="00487E06"/>
    <w:rsid w:val="00493A0C"/>
    <w:rsid w:val="004A148F"/>
    <w:rsid w:val="004D6B48"/>
    <w:rsid w:val="004D7537"/>
    <w:rsid w:val="00514724"/>
    <w:rsid w:val="00531A4E"/>
    <w:rsid w:val="00535F5A"/>
    <w:rsid w:val="005421A2"/>
    <w:rsid w:val="00555F58"/>
    <w:rsid w:val="00577E4C"/>
    <w:rsid w:val="00694B42"/>
    <w:rsid w:val="006A7002"/>
    <w:rsid w:val="006B0CC1"/>
    <w:rsid w:val="006B13CC"/>
    <w:rsid w:val="006E0118"/>
    <w:rsid w:val="006E6663"/>
    <w:rsid w:val="00712890"/>
    <w:rsid w:val="00732A94"/>
    <w:rsid w:val="00777816"/>
    <w:rsid w:val="008237C7"/>
    <w:rsid w:val="008B3AC2"/>
    <w:rsid w:val="008F680D"/>
    <w:rsid w:val="00956C9D"/>
    <w:rsid w:val="00997C20"/>
    <w:rsid w:val="009A3EC2"/>
    <w:rsid w:val="009B098E"/>
    <w:rsid w:val="00A6187D"/>
    <w:rsid w:val="00A6697A"/>
    <w:rsid w:val="00A92204"/>
    <w:rsid w:val="00AC197E"/>
    <w:rsid w:val="00AD1619"/>
    <w:rsid w:val="00B11E63"/>
    <w:rsid w:val="00B21D59"/>
    <w:rsid w:val="00BD419F"/>
    <w:rsid w:val="00C11D77"/>
    <w:rsid w:val="00C50339"/>
    <w:rsid w:val="00C62154"/>
    <w:rsid w:val="00CD5291"/>
    <w:rsid w:val="00CE5811"/>
    <w:rsid w:val="00CF1C75"/>
    <w:rsid w:val="00CF2FC3"/>
    <w:rsid w:val="00D316F7"/>
    <w:rsid w:val="00DF064E"/>
    <w:rsid w:val="00E75210"/>
    <w:rsid w:val="00E91502"/>
    <w:rsid w:val="00EB5050"/>
    <w:rsid w:val="00F67806"/>
    <w:rsid w:val="00F702FD"/>
    <w:rsid w:val="00F917AF"/>
    <w:rsid w:val="00FA1D00"/>
    <w:rsid w:val="00FB45FF"/>
    <w:rsid w:val="00FD0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38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nnotationreferencePHPDOCX0">
    <w:name w:val="annotation reference PHPDOCX"/>
    <w:basedOn w:val="DefaultParagraphFontPHPDOCX"/>
    <w:uiPriority w:val="99"/>
    <w:semiHidden/>
    <w:unhideWhenUsed/>
    <w:rsid w:val="00A67235"/>
    <w:rPr>
      <w:sz w:val="16"/>
      <w:szCs w:val="16"/>
    </w:rPr>
  </w:style>
  <w:style w:type="paragraph" w:customStyle="1" w:styleId="annotationtextPHPDOCX0">
    <w:name w:val="annotation text PHPDOCX"/>
    <w:basedOn w:val="Normal"/>
    <w:uiPriority w:val="99"/>
    <w:semiHidden/>
    <w:unhideWhenUsed/>
    <w:rsid w:val="00A67235"/>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A67235"/>
    <w:rPr>
      <w:b/>
      <w:bCs/>
    </w:rPr>
  </w:style>
  <w:style w:type="character" w:customStyle="1" w:styleId="footnotetextCarPHPDOCX0">
    <w:name w:val="footnote text Car PHPDOCX"/>
    <w:basedOn w:val="DefaultParagraphFontPHPDOCX"/>
    <w:uiPriority w:val="99"/>
    <w:semiHidden/>
    <w:rsid w:val="00A67235"/>
    <w:rPr>
      <w:sz w:val="20"/>
      <w:szCs w:val="20"/>
    </w:rPr>
  </w:style>
  <w:style w:type="character" w:customStyle="1" w:styleId="endnotetextCarPHPDOCX0">
    <w:name w:val="endnote text Car PHPDOCX"/>
    <w:basedOn w:val="DefaultParagraphFontPHPDOCX"/>
    <w:uiPriority w:val="99"/>
    <w:semiHidden/>
    <w:rsid w:val="00A67235"/>
    <w:rPr>
      <w:sz w:val="20"/>
      <w:szCs w:val="20"/>
    </w:rPr>
  </w:style>
  <w:style w:type="character" w:customStyle="1" w:styleId="StrongPHPDOCX0">
    <w:name w:val="Strong PHPDOCX"/>
    <w:basedOn w:val="DefaultParagraphFontPHPDOCX"/>
    <w:uiPriority w:val="22"/>
    <w:qFormat/>
    <w:rsid w:val="00A67235"/>
    <w:rPr>
      <w:b/>
      <w:bCs/>
    </w:rPr>
  </w:style>
  <w:style w:type="table" w:customStyle="1" w:styleId="MediumShading1Accent1PHPDOCX0">
    <w:name w:val="Medium Shading 1 Accent 1 PHPDOCX"/>
    <w:uiPriority w:val="63"/>
    <w:rsid w:val="00A6723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0">
    <w:name w:val="Medium Shading 1 Accent 2 PHPDOCX"/>
    <w:uiPriority w:val="63"/>
    <w:rsid w:val="00A67235"/>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0">
    <w:name w:val="Medium Shading 1 Accent 3 PHPDOCX"/>
    <w:uiPriority w:val="63"/>
    <w:rsid w:val="00A6723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0">
    <w:name w:val="Medium Shading 1 Accent 4 PHPDOCX"/>
    <w:uiPriority w:val="63"/>
    <w:rsid w:val="00A67235"/>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0">
    <w:name w:val="Medium Shading 1 Accent 5 PHPDOCX"/>
    <w:uiPriority w:val="63"/>
    <w:rsid w:val="00A67235"/>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0">
    <w:name w:val="Medium Shading 1 Accent 6 PHPDOCX"/>
    <w:uiPriority w:val="63"/>
    <w:rsid w:val="00A6723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Accent1PHPDOCX0">
    <w:name w:val="Medium Shading 2 Accent 1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0">
    <w:name w:val="Medium Shading 2 Accent 2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0">
    <w:name w:val="Medium Shading 2 Accent 3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0">
    <w:name w:val="Medium Shading 2 Accent 4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0">
    <w:name w:val="Medium Shading 2 Accent 5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0">
    <w:name w:val="Medium Shading 2 Accent 6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Accent1PHPDOCX0">
    <w:name w:val="Medium List 1 Accent 1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0">
    <w:name w:val="Medium List 1 Accent 2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0">
    <w:name w:val="Medium List 1 Accent 3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0">
    <w:name w:val="Medium List 1 Accent 4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0">
    <w:name w:val="Medium List 1 Accent 5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0">
    <w:name w:val="Medium List 1 Accent 6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Accent1PHPDOCX0">
    <w:name w:val="Medium List 2 Accent 1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0">
    <w:name w:val="Medium List 2 Accent 2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0">
    <w:name w:val="Medium List 2 Accent 3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0">
    <w:name w:val="Medium List 2 Accent 4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0">
    <w:name w:val="Medium List 2 Accent 5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0">
    <w:name w:val="Medium List 2 Accent 6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Accent1PHPDOCX0">
    <w:name w:val="Medium Grid 1 Accent 1 PHPDOCX"/>
    <w:uiPriority w:val="67"/>
    <w:rsid w:val="00A6723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0">
    <w:name w:val="Medium Grid 1 Accent 2 PHPDOCX"/>
    <w:uiPriority w:val="67"/>
    <w:rsid w:val="00A67235"/>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0">
    <w:name w:val="Medium Grid 1 Accent 3 PHPDOCX"/>
    <w:uiPriority w:val="67"/>
    <w:rsid w:val="00A6723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0">
    <w:name w:val="Medium Grid 1 Accent 4 PHPDOCX"/>
    <w:uiPriority w:val="67"/>
    <w:rsid w:val="00A67235"/>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0">
    <w:name w:val="Medium Grid 1 Accent 5 PHPDOCX"/>
    <w:uiPriority w:val="67"/>
    <w:rsid w:val="00A67235"/>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0">
    <w:name w:val="Medium Grid 1 Accent 6 PHPDOCX"/>
    <w:uiPriority w:val="67"/>
    <w:rsid w:val="00A6723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Accent1PHPDOCX0">
    <w:name w:val="Medium Grid 2 Accent 1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0">
    <w:name w:val="Medium Grid 2 Accent 2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0">
    <w:name w:val="Medium Grid 2 Accent 3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0">
    <w:name w:val="Medium Grid 2 Accent 4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0">
    <w:name w:val="Medium Grid 2 Accent 5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0">
    <w:name w:val="Medium Grid 2 Accent 6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Accent1PHPDOCX0">
    <w:name w:val="Medium Grid 3 Accent 1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0">
    <w:name w:val="Medium Grid 3 Accent 2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0">
    <w:name w:val="Medium Grid 3 Accent 3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0">
    <w:name w:val="Medium Grid 3 Accent 5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0">
    <w:name w:val="Medium Grid 3 Accent 4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0">
    <w:name w:val="Medium Grid 3 Accent 6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Accent1PHPDOCX0">
    <w:name w:val="Dark List Accent 1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0">
    <w:name w:val="Dark List Accent 2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0">
    <w:name w:val="Dark List Accent 3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0">
    <w:name w:val="Dark List Accent 4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0">
    <w:name w:val="Dark List Accent 5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0">
    <w:name w:val="Dark List Accent 6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Accent1PHPDOCX0">
    <w:name w:val="Colorful Shading Accent 1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0">
    <w:name w:val="Colorful Shading Accent 2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0">
    <w:name w:val="Colorful Shading Accent 3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0">
    <w:name w:val="Colorful Shading Accent 4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0">
    <w:name w:val="Colorful Shading Accent 5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0">
    <w:name w:val="Colorful Shading Accent 6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Accent1PHPDOCX0">
    <w:name w:val="Colorful List Accent 1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0">
    <w:name w:val="Colorful List Accent 2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0">
    <w:name w:val="Colorful List Accent 3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0">
    <w:name w:val="Colorful List Accent 4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0">
    <w:name w:val="Colorful List Accent 5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0">
    <w:name w:val="Colorful List Accent 6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Accent1PHPDOCX0">
    <w:name w:val="Colorful Grid Accent 1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0">
    <w:name w:val="Colorful Grid Accent 2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0">
    <w:name w:val="Colorful Grid Accent 3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0">
    <w:name w:val="Colorful Grid Accent 4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0">
    <w:name w:val="Colorful Grid Accent 5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0">
    <w:name w:val="Colorful Grid Accent 6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tyle1">
    <w:name w:val="Style1"/>
    <w:basedOn w:val="DefaultParagraphFont"/>
    <w:uiPriority w:val="1"/>
    <w:rsid w:val="00A67235"/>
    <w:rPr>
      <w:rFonts w:ascii="Arial" w:hAnsi="Arial"/>
      <w:b/>
      <w:color w:val="0000FF"/>
      <w:sz w:val="28"/>
    </w:rPr>
  </w:style>
  <w:style w:type="character" w:customStyle="1" w:styleId="Bold">
    <w:name w:val="Bold"/>
    <w:basedOn w:val="DefaultParagraphFont"/>
    <w:uiPriority w:val="1"/>
    <w:rsid w:val="00A67235"/>
    <w:rPr>
      <w:rFonts w:ascii="Times New Roman" w:hAnsi="Times New Roman"/>
      <w:b/>
      <w:sz w:val="24"/>
    </w:rPr>
  </w:style>
  <w:style w:type="paragraph" w:styleId="Header">
    <w:name w:val="header"/>
    <w:basedOn w:val="Normal"/>
    <w:link w:val="HeaderChar"/>
    <w:uiPriority w:val="99"/>
    <w:unhideWhenUsed/>
    <w:rsid w:val="00A67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235"/>
  </w:style>
  <w:style w:type="paragraph" w:styleId="Footer">
    <w:name w:val="footer"/>
    <w:basedOn w:val="Normal"/>
    <w:link w:val="FooterChar"/>
    <w:uiPriority w:val="99"/>
    <w:unhideWhenUsed/>
    <w:rsid w:val="00A67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235"/>
  </w:style>
  <w:style w:type="paragraph" w:styleId="BalloonText">
    <w:name w:val="Balloon Text"/>
    <w:basedOn w:val="Normal"/>
    <w:link w:val="BalloonTextChar"/>
    <w:uiPriority w:val="99"/>
    <w:semiHidden/>
    <w:unhideWhenUsed/>
    <w:rsid w:val="00A67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235"/>
    <w:rPr>
      <w:rFonts w:ascii="Segoe UI" w:hAnsi="Segoe UI" w:cs="Segoe UI"/>
      <w:sz w:val="18"/>
      <w:szCs w:val="18"/>
    </w:rPr>
  </w:style>
  <w:style w:type="character" w:styleId="FootnoteReference">
    <w:name w:val="footnote reference"/>
    <w:uiPriority w:val="99"/>
    <w:rsid w:val="00C0648C"/>
    <w:rPr>
      <w:rFonts w:ascii="Times New Roman" w:hAnsi="Times New Roman"/>
      <w:sz w:val="24"/>
      <w:vertAlign w:val="superscript"/>
    </w:rPr>
  </w:style>
  <w:style w:type="paragraph" w:styleId="ListParagraph">
    <w:name w:val="List Paragraph"/>
    <w:basedOn w:val="Normal"/>
    <w:uiPriority w:val="34"/>
    <w:qFormat/>
    <w:rsid w:val="00AB6F1E"/>
    <w:pPr>
      <w:ind w:left="720"/>
      <w:contextualSpacing/>
    </w:pPr>
  </w:style>
  <w:style w:type="paragraph" w:styleId="Revision">
    <w:name w:val="Revision"/>
    <w:hidden/>
    <w:uiPriority w:val="99"/>
    <w:semiHidden/>
    <w:rsid w:val="003D3CC8"/>
    <w:pPr>
      <w:spacing w:after="0" w:line="240" w:lineRule="auto"/>
    </w:pPr>
  </w:style>
  <w:style w:type="character" w:styleId="CommentReference">
    <w:name w:val="annotation reference"/>
    <w:basedOn w:val="DefaultParagraphFont"/>
    <w:uiPriority w:val="99"/>
    <w:semiHidden/>
    <w:unhideWhenUsed/>
    <w:rsid w:val="00F702FD"/>
    <w:rPr>
      <w:sz w:val="16"/>
      <w:szCs w:val="16"/>
    </w:rPr>
  </w:style>
  <w:style w:type="paragraph" w:styleId="CommentText">
    <w:name w:val="annotation text"/>
    <w:basedOn w:val="Normal"/>
    <w:link w:val="CommentTextChar"/>
    <w:uiPriority w:val="99"/>
    <w:unhideWhenUsed/>
    <w:rsid w:val="00F702FD"/>
    <w:pPr>
      <w:spacing w:line="240" w:lineRule="auto"/>
    </w:pPr>
    <w:rPr>
      <w:sz w:val="20"/>
      <w:szCs w:val="20"/>
    </w:rPr>
  </w:style>
  <w:style w:type="character" w:customStyle="1" w:styleId="CommentTextChar">
    <w:name w:val="Comment Text Char"/>
    <w:basedOn w:val="DefaultParagraphFont"/>
    <w:link w:val="CommentText"/>
    <w:uiPriority w:val="99"/>
    <w:rsid w:val="00F702FD"/>
    <w:rPr>
      <w:sz w:val="20"/>
      <w:szCs w:val="20"/>
    </w:rPr>
  </w:style>
  <w:style w:type="paragraph" w:styleId="CommentSubject">
    <w:name w:val="annotation subject"/>
    <w:basedOn w:val="CommentText"/>
    <w:next w:val="CommentText"/>
    <w:link w:val="CommentSubjectChar"/>
    <w:uiPriority w:val="99"/>
    <w:semiHidden/>
    <w:unhideWhenUsed/>
    <w:rsid w:val="00F702FD"/>
    <w:rPr>
      <w:b/>
      <w:bCs/>
    </w:rPr>
  </w:style>
  <w:style w:type="character" w:customStyle="1" w:styleId="CommentSubjectChar">
    <w:name w:val="Comment Subject Char"/>
    <w:basedOn w:val="CommentTextChar"/>
    <w:link w:val="CommentSubject"/>
    <w:uiPriority w:val="99"/>
    <w:semiHidden/>
    <w:rsid w:val="00F702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3691">
      <w:bodyDiv w:val="1"/>
      <w:marLeft w:val="0"/>
      <w:marRight w:val="0"/>
      <w:marTop w:val="0"/>
      <w:marBottom w:val="0"/>
      <w:divBdr>
        <w:top w:val="none" w:sz="0" w:space="0" w:color="auto"/>
        <w:left w:val="none" w:sz="0" w:space="0" w:color="auto"/>
        <w:bottom w:val="none" w:sz="0" w:space="0" w:color="auto"/>
        <w:right w:val="none" w:sz="0" w:space="0" w:color="auto"/>
      </w:divBdr>
      <w:divsChild>
        <w:div w:id="175265558">
          <w:marLeft w:val="0"/>
          <w:marRight w:val="0"/>
          <w:marTop w:val="0"/>
          <w:marBottom w:val="0"/>
          <w:divBdr>
            <w:top w:val="none" w:sz="0" w:space="0" w:color="auto"/>
            <w:left w:val="none" w:sz="0" w:space="0" w:color="auto"/>
            <w:bottom w:val="none" w:sz="0" w:space="0" w:color="auto"/>
            <w:right w:val="none" w:sz="0" w:space="0" w:color="auto"/>
          </w:divBdr>
          <w:divsChild>
            <w:div w:id="56776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75670">
      <w:bodyDiv w:val="1"/>
      <w:marLeft w:val="0"/>
      <w:marRight w:val="0"/>
      <w:marTop w:val="0"/>
      <w:marBottom w:val="0"/>
      <w:divBdr>
        <w:top w:val="none" w:sz="0" w:space="0" w:color="auto"/>
        <w:left w:val="none" w:sz="0" w:space="0" w:color="auto"/>
        <w:bottom w:val="none" w:sz="0" w:space="0" w:color="auto"/>
        <w:right w:val="none" w:sz="0" w:space="0" w:color="auto"/>
      </w:divBdr>
      <w:divsChild>
        <w:div w:id="1295990052">
          <w:marLeft w:val="0"/>
          <w:marRight w:val="0"/>
          <w:marTop w:val="0"/>
          <w:marBottom w:val="0"/>
          <w:divBdr>
            <w:top w:val="none" w:sz="0" w:space="0" w:color="auto"/>
            <w:left w:val="none" w:sz="0" w:space="0" w:color="auto"/>
            <w:bottom w:val="none" w:sz="0" w:space="0" w:color="auto"/>
            <w:right w:val="none" w:sz="0" w:space="0" w:color="auto"/>
          </w:divBdr>
          <w:divsChild>
            <w:div w:id="124448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1629</Words>
  <Characters>9287</Characters>
  <Application>Microsoft Office Word</Application>
  <DocSecurity>0</DocSecurity>
  <Lines>77</Lines>
  <Paragraphs>21</Paragraphs>
  <ScaleCrop>false</ScaleCrop>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2025-09-04T15:19:00Z</dcterms:created>
  <dcterms:modified xsi:type="dcterms:W3CDTF">2025-09-04T15:19:00Z</dcterms:modified>
</cp:coreProperties>
</file>